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25BC0" w14:textId="77777777" w:rsidR="00A77B3E" w:rsidRDefault="00BC58DE">
      <w:r>
        <w:rPr>
          <w:rFonts w:ascii="Simplified Arabic Fixed" w:eastAsia="Simplified Arabic Fixed" w:hAnsi="Simplified Arabic Fixed" w:cs="Simplified Arabic Fixed"/>
        </w:rPr>
        <w:t>﻿</w:t>
      </w:r>
      <w:r>
        <w:rPr>
          <w:rFonts w:ascii="Verdana" w:eastAsia="Verdana" w:hAnsi="Verdana" w:cs="Verdana"/>
        </w:rPr>
        <w:t xml:space="preserve"> </w:t>
      </w:r>
    </w:p>
    <w:p w14:paraId="3AC0C0B8" w14:textId="25D6059E" w:rsidR="00AD7F95" w:rsidRPr="007475DF" w:rsidRDefault="00BC58DE">
      <w:pPr>
        <w:pStyle w:val="Heading2"/>
        <w:keepNext w:val="0"/>
        <w:spacing w:before="299" w:after="299" w:line="360" w:lineRule="atLeast"/>
        <w:rPr>
          <w:rFonts w:ascii="Aptos" w:eastAsia="Georgia" w:hAnsi="Aptos" w:cs="Georgia"/>
          <w:b w:val="0"/>
          <w:bCs w:val="0"/>
          <w:sz w:val="36"/>
          <w:szCs w:val="36"/>
          <w:u w:val="single"/>
        </w:rPr>
      </w:pPr>
      <w:r w:rsidRPr="007475DF">
        <w:rPr>
          <w:rFonts w:ascii="Aptos" w:eastAsia="Georgia" w:hAnsi="Aptos" w:cs="Georgia"/>
          <w:b w:val="0"/>
          <w:bCs w:val="0"/>
          <w:i w:val="0"/>
          <w:iCs w:val="0"/>
          <w:sz w:val="36"/>
          <w:szCs w:val="36"/>
          <w:u w:val="single"/>
        </w:rPr>
        <w:t xml:space="preserve">Cannon Communications Ltd </w:t>
      </w:r>
      <w:r w:rsidR="00756AD0" w:rsidRPr="007475DF">
        <w:rPr>
          <w:rFonts w:ascii="Aptos" w:eastAsia="Georgia" w:hAnsi="Aptos" w:cs="Georgia"/>
          <w:b w:val="0"/>
          <w:bCs w:val="0"/>
          <w:i w:val="0"/>
          <w:iCs w:val="0"/>
          <w:sz w:val="36"/>
          <w:szCs w:val="36"/>
          <w:u w:val="single"/>
        </w:rPr>
        <w:t>Customer Privacy Notice</w:t>
      </w:r>
    </w:p>
    <w:p w14:paraId="0FAE390D"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rPr>
        <w:t>This privacy notice tells you what to expect us to do with your personal information.</w:t>
      </w:r>
    </w:p>
    <w:p w14:paraId="29CF51E9" w14:textId="77777777" w:rsidR="00AD7F95" w:rsidRPr="007475DF" w:rsidRDefault="00BC58DE">
      <w:pPr>
        <w:pStyle w:val="Heading2"/>
        <w:keepNext w:val="0"/>
        <w:spacing w:before="299" w:after="299" w:line="360" w:lineRule="atLeast"/>
        <w:rPr>
          <w:rFonts w:ascii="Aptos" w:eastAsia="Georgia" w:hAnsi="Aptos" w:cs="Georgia"/>
          <w:b w:val="0"/>
          <w:bCs w:val="0"/>
          <w:sz w:val="36"/>
          <w:szCs w:val="36"/>
          <w:u w:val="single"/>
        </w:rPr>
      </w:pPr>
      <w:r w:rsidRPr="007475DF">
        <w:rPr>
          <w:rFonts w:ascii="Aptos" w:eastAsia="Georgia" w:hAnsi="Aptos" w:cs="Georgia"/>
          <w:b w:val="0"/>
          <w:bCs w:val="0"/>
          <w:i w:val="0"/>
          <w:iCs w:val="0"/>
          <w:sz w:val="36"/>
          <w:szCs w:val="36"/>
          <w:u w:val="single"/>
        </w:rPr>
        <w:t>Contact details</w:t>
      </w:r>
    </w:p>
    <w:p w14:paraId="1186153D" w14:textId="77777777" w:rsidR="00AD7F95" w:rsidRPr="007475DF" w:rsidRDefault="00BC58DE">
      <w:pPr>
        <w:pStyle w:val="Heading3"/>
        <w:keepNext w:val="0"/>
        <w:spacing w:before="281" w:after="281" w:line="360" w:lineRule="atLeast"/>
        <w:rPr>
          <w:rFonts w:ascii="Aptos" w:eastAsia="Georgia" w:hAnsi="Aptos" w:cs="Georgia"/>
          <w:b w:val="0"/>
          <w:bCs w:val="0"/>
          <w:sz w:val="24"/>
          <w:szCs w:val="24"/>
        </w:rPr>
      </w:pPr>
      <w:r w:rsidRPr="007475DF">
        <w:rPr>
          <w:rFonts w:ascii="Aptos" w:eastAsia="Georgia" w:hAnsi="Aptos" w:cs="Georgia"/>
          <w:b w:val="0"/>
          <w:bCs w:val="0"/>
          <w:sz w:val="24"/>
          <w:szCs w:val="24"/>
        </w:rPr>
        <w:t>Email</w:t>
      </w:r>
    </w:p>
    <w:p w14:paraId="5FE98479"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rPr>
        <w:t>info@cannoncomms.co.uk</w:t>
      </w:r>
    </w:p>
    <w:p w14:paraId="1C8C0275" w14:textId="77777777" w:rsidR="00AD7F95" w:rsidRPr="007475DF" w:rsidRDefault="00BC58DE">
      <w:pPr>
        <w:pStyle w:val="Heading2"/>
        <w:keepNext w:val="0"/>
        <w:spacing w:before="299" w:after="299" w:line="360" w:lineRule="atLeast"/>
        <w:rPr>
          <w:rFonts w:ascii="Aptos" w:eastAsia="Georgia" w:hAnsi="Aptos" w:cs="Georgia"/>
          <w:b w:val="0"/>
          <w:bCs w:val="0"/>
          <w:sz w:val="36"/>
          <w:szCs w:val="36"/>
          <w:u w:val="single"/>
        </w:rPr>
      </w:pPr>
      <w:r w:rsidRPr="007475DF">
        <w:rPr>
          <w:rFonts w:ascii="Aptos" w:eastAsia="Georgia" w:hAnsi="Aptos" w:cs="Georgia"/>
          <w:b w:val="0"/>
          <w:bCs w:val="0"/>
          <w:i w:val="0"/>
          <w:iCs w:val="0"/>
          <w:sz w:val="36"/>
          <w:szCs w:val="36"/>
          <w:u w:val="single"/>
        </w:rPr>
        <w:t>What information we collect, use, and why</w:t>
      </w:r>
    </w:p>
    <w:p w14:paraId="4246F694"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rPr>
        <w:t xml:space="preserve">We collect or use the following information to </w:t>
      </w:r>
      <w:r w:rsidRPr="007475DF">
        <w:rPr>
          <w:rFonts w:ascii="Aptos" w:eastAsia="Verdana" w:hAnsi="Aptos" w:cs="Verdana"/>
          <w:b/>
          <w:bCs/>
        </w:rPr>
        <w:t>provide services and goods, including delivery</w:t>
      </w:r>
      <w:r w:rsidRPr="007475DF">
        <w:rPr>
          <w:rFonts w:ascii="Aptos" w:eastAsia="Verdana" w:hAnsi="Aptos" w:cs="Verdana"/>
        </w:rPr>
        <w:t>:</w:t>
      </w:r>
    </w:p>
    <w:p w14:paraId="376E6ED2" w14:textId="77777777" w:rsidR="00AD7F95" w:rsidRPr="007475DF" w:rsidRDefault="00BC58DE">
      <w:pPr>
        <w:numPr>
          <w:ilvl w:val="0"/>
          <w:numId w:val="1"/>
        </w:numPr>
        <w:spacing w:before="240" w:after="240" w:line="360" w:lineRule="atLeast"/>
        <w:ind w:hanging="210"/>
        <w:rPr>
          <w:rFonts w:ascii="Aptos" w:eastAsia="Verdana" w:hAnsi="Aptos" w:cs="Verdana"/>
        </w:rPr>
      </w:pPr>
      <w:r w:rsidRPr="007475DF">
        <w:rPr>
          <w:rFonts w:ascii="Aptos" w:eastAsia="Verdana" w:hAnsi="Aptos" w:cs="Verdana"/>
        </w:rPr>
        <w:t>Names and contact details</w:t>
      </w:r>
    </w:p>
    <w:p w14:paraId="229E4D13" w14:textId="77777777" w:rsidR="00AD7F95" w:rsidRPr="007475DF" w:rsidRDefault="00BC58DE">
      <w:pPr>
        <w:numPr>
          <w:ilvl w:val="0"/>
          <w:numId w:val="2"/>
        </w:numPr>
        <w:spacing w:before="240" w:after="240" w:line="360" w:lineRule="atLeast"/>
        <w:ind w:hanging="210"/>
        <w:rPr>
          <w:rFonts w:ascii="Aptos" w:eastAsia="Verdana" w:hAnsi="Aptos" w:cs="Verdana"/>
        </w:rPr>
      </w:pPr>
      <w:r w:rsidRPr="007475DF">
        <w:rPr>
          <w:rFonts w:ascii="Aptos" w:eastAsia="Verdana" w:hAnsi="Aptos" w:cs="Verdana"/>
        </w:rPr>
        <w:t>Website user information (including user journeys and cookie tracking)</w:t>
      </w:r>
    </w:p>
    <w:p w14:paraId="2DFFA320" w14:textId="77777777" w:rsidR="00AD7F95" w:rsidRPr="007475DF" w:rsidRDefault="00BC58DE">
      <w:pPr>
        <w:numPr>
          <w:ilvl w:val="0"/>
          <w:numId w:val="3"/>
        </w:numPr>
        <w:spacing w:before="240" w:after="240" w:line="360" w:lineRule="atLeast"/>
        <w:ind w:hanging="210"/>
        <w:rPr>
          <w:rFonts w:ascii="Aptos" w:eastAsia="Verdana" w:hAnsi="Aptos" w:cs="Verdana"/>
        </w:rPr>
      </w:pPr>
      <w:r w:rsidRPr="007475DF">
        <w:rPr>
          <w:rFonts w:ascii="Aptos" w:eastAsia="Verdana" w:hAnsi="Aptos" w:cs="Verdana"/>
        </w:rPr>
        <w:t>Call recordings</w:t>
      </w:r>
    </w:p>
    <w:p w14:paraId="4321D891"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rPr>
        <w:t xml:space="preserve">We collect or use the following information for </w:t>
      </w:r>
      <w:r w:rsidRPr="007475DF">
        <w:rPr>
          <w:rFonts w:ascii="Aptos" w:eastAsia="Verdana" w:hAnsi="Aptos" w:cs="Verdana"/>
          <w:b/>
          <w:bCs/>
        </w:rPr>
        <w:t>the operation of customer accounts and guarantees</w:t>
      </w:r>
      <w:r w:rsidRPr="007475DF">
        <w:rPr>
          <w:rFonts w:ascii="Aptos" w:eastAsia="Verdana" w:hAnsi="Aptos" w:cs="Verdana"/>
        </w:rPr>
        <w:t>:</w:t>
      </w:r>
    </w:p>
    <w:p w14:paraId="047E19A2" w14:textId="77777777" w:rsidR="00AD7F95" w:rsidRPr="007475DF" w:rsidRDefault="00BC58DE">
      <w:pPr>
        <w:numPr>
          <w:ilvl w:val="0"/>
          <w:numId w:val="4"/>
        </w:numPr>
        <w:spacing w:before="240" w:after="240" w:line="360" w:lineRule="atLeast"/>
        <w:ind w:hanging="210"/>
        <w:rPr>
          <w:rFonts w:ascii="Aptos" w:eastAsia="Verdana" w:hAnsi="Aptos" w:cs="Verdana"/>
        </w:rPr>
      </w:pPr>
      <w:r w:rsidRPr="007475DF">
        <w:rPr>
          <w:rFonts w:ascii="Aptos" w:eastAsia="Verdana" w:hAnsi="Aptos" w:cs="Verdana"/>
        </w:rPr>
        <w:t>Names and contact details</w:t>
      </w:r>
    </w:p>
    <w:p w14:paraId="74A9FEFD" w14:textId="77777777" w:rsidR="00AD7F95" w:rsidRPr="007475DF" w:rsidRDefault="00BC58DE">
      <w:pPr>
        <w:numPr>
          <w:ilvl w:val="0"/>
          <w:numId w:val="5"/>
        </w:numPr>
        <w:spacing w:before="240" w:after="240" w:line="360" w:lineRule="atLeast"/>
        <w:ind w:hanging="210"/>
        <w:rPr>
          <w:rFonts w:ascii="Aptos" w:eastAsia="Verdana" w:hAnsi="Aptos" w:cs="Verdana"/>
        </w:rPr>
      </w:pPr>
      <w:r w:rsidRPr="007475DF">
        <w:rPr>
          <w:rFonts w:ascii="Aptos" w:eastAsia="Verdana" w:hAnsi="Aptos" w:cs="Verdana"/>
        </w:rPr>
        <w:t>Addresses</w:t>
      </w:r>
    </w:p>
    <w:p w14:paraId="38A83762" w14:textId="77777777" w:rsidR="00AD7F95" w:rsidRPr="007475DF" w:rsidRDefault="00BC58DE">
      <w:pPr>
        <w:numPr>
          <w:ilvl w:val="0"/>
          <w:numId w:val="6"/>
        </w:numPr>
        <w:spacing w:before="240" w:after="240" w:line="360" w:lineRule="atLeast"/>
        <w:ind w:hanging="210"/>
        <w:rPr>
          <w:rFonts w:ascii="Aptos" w:eastAsia="Verdana" w:hAnsi="Aptos" w:cs="Verdana"/>
        </w:rPr>
      </w:pPr>
      <w:r w:rsidRPr="007475DF">
        <w:rPr>
          <w:rFonts w:ascii="Aptos" w:eastAsia="Verdana" w:hAnsi="Aptos" w:cs="Verdana"/>
        </w:rPr>
        <w:t>Payment details (including card or bank information for transfers and direct debits)</w:t>
      </w:r>
    </w:p>
    <w:p w14:paraId="28616DAA" w14:textId="77777777" w:rsidR="00AD7F95" w:rsidRPr="007475DF" w:rsidRDefault="00BC58DE">
      <w:pPr>
        <w:numPr>
          <w:ilvl w:val="0"/>
          <w:numId w:val="7"/>
        </w:numPr>
        <w:spacing w:before="240" w:after="240" w:line="360" w:lineRule="atLeast"/>
        <w:ind w:hanging="210"/>
        <w:rPr>
          <w:rFonts w:ascii="Aptos" w:eastAsia="Verdana" w:hAnsi="Aptos" w:cs="Verdana"/>
        </w:rPr>
      </w:pPr>
      <w:r w:rsidRPr="007475DF">
        <w:rPr>
          <w:rFonts w:ascii="Aptos" w:eastAsia="Verdana" w:hAnsi="Aptos" w:cs="Verdana"/>
        </w:rPr>
        <w:t>Purchase history</w:t>
      </w:r>
    </w:p>
    <w:p w14:paraId="3CB8DC0A" w14:textId="77777777" w:rsidR="00AD7F95" w:rsidRPr="007475DF" w:rsidRDefault="00BC58DE">
      <w:pPr>
        <w:numPr>
          <w:ilvl w:val="0"/>
          <w:numId w:val="8"/>
        </w:numPr>
        <w:spacing w:before="240" w:after="240" w:line="360" w:lineRule="atLeast"/>
        <w:ind w:hanging="210"/>
        <w:rPr>
          <w:rFonts w:ascii="Aptos" w:eastAsia="Verdana" w:hAnsi="Aptos" w:cs="Verdana"/>
        </w:rPr>
      </w:pPr>
      <w:r w:rsidRPr="007475DF">
        <w:rPr>
          <w:rFonts w:ascii="Aptos" w:eastAsia="Verdana" w:hAnsi="Aptos" w:cs="Verdana"/>
        </w:rPr>
        <w:t>Account information, including registration details</w:t>
      </w:r>
    </w:p>
    <w:p w14:paraId="1ADE37D6" w14:textId="77777777" w:rsidR="00AD7F95" w:rsidRPr="007475DF" w:rsidRDefault="00BC58DE">
      <w:pPr>
        <w:numPr>
          <w:ilvl w:val="0"/>
          <w:numId w:val="9"/>
        </w:numPr>
        <w:spacing w:before="240" w:after="240" w:line="360" w:lineRule="atLeast"/>
        <w:ind w:hanging="210"/>
        <w:rPr>
          <w:rFonts w:ascii="Aptos" w:eastAsia="Verdana" w:hAnsi="Aptos" w:cs="Verdana"/>
        </w:rPr>
      </w:pPr>
      <w:r w:rsidRPr="007475DF">
        <w:rPr>
          <w:rFonts w:ascii="Aptos" w:eastAsia="Verdana" w:hAnsi="Aptos" w:cs="Verdana"/>
        </w:rPr>
        <w:t>Information used for security purposes</w:t>
      </w:r>
    </w:p>
    <w:p w14:paraId="5A10DC2A" w14:textId="77777777" w:rsidR="00AD7F95" w:rsidRPr="007475DF" w:rsidRDefault="00BC58DE">
      <w:pPr>
        <w:numPr>
          <w:ilvl w:val="0"/>
          <w:numId w:val="10"/>
        </w:numPr>
        <w:spacing w:before="240" w:after="240" w:line="360" w:lineRule="atLeast"/>
        <w:ind w:hanging="210"/>
        <w:rPr>
          <w:rFonts w:ascii="Aptos" w:eastAsia="Verdana" w:hAnsi="Aptos" w:cs="Verdana"/>
        </w:rPr>
      </w:pPr>
      <w:r w:rsidRPr="007475DF">
        <w:rPr>
          <w:rFonts w:ascii="Aptos" w:eastAsia="Verdana" w:hAnsi="Aptos" w:cs="Verdana"/>
        </w:rPr>
        <w:t>Marketing preferences</w:t>
      </w:r>
    </w:p>
    <w:p w14:paraId="53DB25C7"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rPr>
        <w:t xml:space="preserve">We collect or use the following information for </w:t>
      </w:r>
      <w:r w:rsidRPr="007475DF">
        <w:rPr>
          <w:rFonts w:ascii="Aptos" w:eastAsia="Verdana" w:hAnsi="Aptos" w:cs="Verdana"/>
          <w:b/>
          <w:bCs/>
        </w:rPr>
        <w:t>service updates or marketing purposes</w:t>
      </w:r>
      <w:r w:rsidRPr="007475DF">
        <w:rPr>
          <w:rFonts w:ascii="Aptos" w:eastAsia="Verdana" w:hAnsi="Aptos" w:cs="Verdana"/>
        </w:rPr>
        <w:t>:</w:t>
      </w:r>
    </w:p>
    <w:p w14:paraId="19451A10" w14:textId="77777777" w:rsidR="00AD7F95" w:rsidRPr="007475DF" w:rsidRDefault="00BC58DE">
      <w:pPr>
        <w:numPr>
          <w:ilvl w:val="0"/>
          <w:numId w:val="11"/>
        </w:numPr>
        <w:spacing w:before="240" w:after="240" w:line="360" w:lineRule="atLeast"/>
        <w:ind w:hanging="210"/>
        <w:rPr>
          <w:rFonts w:ascii="Aptos" w:eastAsia="Verdana" w:hAnsi="Aptos" w:cs="Verdana"/>
        </w:rPr>
      </w:pPr>
      <w:r w:rsidRPr="007475DF">
        <w:rPr>
          <w:rFonts w:ascii="Aptos" w:eastAsia="Verdana" w:hAnsi="Aptos" w:cs="Verdana"/>
        </w:rPr>
        <w:t>Names and contact details</w:t>
      </w:r>
    </w:p>
    <w:p w14:paraId="0B059854" w14:textId="77777777" w:rsidR="00AD7F95" w:rsidRPr="007475DF" w:rsidRDefault="00BC58DE">
      <w:pPr>
        <w:numPr>
          <w:ilvl w:val="0"/>
          <w:numId w:val="12"/>
        </w:numPr>
        <w:spacing w:before="240" w:after="240" w:line="360" w:lineRule="atLeast"/>
        <w:ind w:hanging="210"/>
        <w:rPr>
          <w:rFonts w:ascii="Aptos" w:eastAsia="Verdana" w:hAnsi="Aptos" w:cs="Verdana"/>
        </w:rPr>
      </w:pPr>
      <w:r w:rsidRPr="007475DF">
        <w:rPr>
          <w:rFonts w:ascii="Aptos" w:eastAsia="Verdana" w:hAnsi="Aptos" w:cs="Verdana"/>
        </w:rPr>
        <w:t>Marketing preferences</w:t>
      </w:r>
    </w:p>
    <w:p w14:paraId="70B1910D" w14:textId="77777777" w:rsidR="00AD7F95" w:rsidRPr="007475DF" w:rsidRDefault="00BC58DE">
      <w:pPr>
        <w:numPr>
          <w:ilvl w:val="0"/>
          <w:numId w:val="13"/>
        </w:numPr>
        <w:spacing w:before="240" w:after="240" w:line="360" w:lineRule="atLeast"/>
        <w:ind w:hanging="210"/>
        <w:rPr>
          <w:rFonts w:ascii="Aptos" w:eastAsia="Verdana" w:hAnsi="Aptos" w:cs="Verdana"/>
        </w:rPr>
      </w:pPr>
      <w:r w:rsidRPr="007475DF">
        <w:rPr>
          <w:rFonts w:ascii="Aptos" w:eastAsia="Verdana" w:hAnsi="Aptos" w:cs="Verdana"/>
        </w:rPr>
        <w:t>IP addresses</w:t>
      </w:r>
    </w:p>
    <w:p w14:paraId="671684F3" w14:textId="77777777" w:rsidR="00AD7F95" w:rsidRPr="007475DF" w:rsidRDefault="00BC58DE">
      <w:pPr>
        <w:numPr>
          <w:ilvl w:val="0"/>
          <w:numId w:val="14"/>
        </w:numPr>
        <w:spacing w:before="240" w:after="240" w:line="360" w:lineRule="atLeast"/>
        <w:ind w:hanging="210"/>
        <w:rPr>
          <w:rFonts w:ascii="Aptos" w:eastAsia="Verdana" w:hAnsi="Aptos" w:cs="Verdana"/>
        </w:rPr>
      </w:pPr>
      <w:r w:rsidRPr="007475DF">
        <w:rPr>
          <w:rFonts w:ascii="Aptos" w:eastAsia="Verdana" w:hAnsi="Aptos" w:cs="Verdana"/>
        </w:rPr>
        <w:t>Website and app user journey information</w:t>
      </w:r>
    </w:p>
    <w:p w14:paraId="65F74766" w14:textId="77777777" w:rsidR="00AD7F95" w:rsidRPr="007475DF" w:rsidRDefault="00BC58DE">
      <w:pPr>
        <w:numPr>
          <w:ilvl w:val="0"/>
          <w:numId w:val="15"/>
        </w:numPr>
        <w:spacing w:before="240" w:after="240" w:line="360" w:lineRule="atLeast"/>
        <w:ind w:hanging="210"/>
        <w:rPr>
          <w:rFonts w:ascii="Aptos" w:eastAsia="Verdana" w:hAnsi="Aptos" w:cs="Verdana"/>
        </w:rPr>
      </w:pPr>
      <w:r w:rsidRPr="007475DF">
        <w:rPr>
          <w:rFonts w:ascii="Aptos" w:eastAsia="Verdana" w:hAnsi="Aptos" w:cs="Verdana"/>
        </w:rPr>
        <w:t>Records of consent, where appropriate</w:t>
      </w:r>
    </w:p>
    <w:p w14:paraId="5A7B0E30"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rPr>
        <w:t xml:space="preserve">We collect or use the following information to </w:t>
      </w:r>
      <w:r w:rsidRPr="007475DF">
        <w:rPr>
          <w:rFonts w:ascii="Aptos" w:eastAsia="Verdana" w:hAnsi="Aptos" w:cs="Verdana"/>
          <w:b/>
          <w:bCs/>
        </w:rPr>
        <w:t>comply with legal requirements</w:t>
      </w:r>
      <w:r w:rsidRPr="007475DF">
        <w:rPr>
          <w:rFonts w:ascii="Aptos" w:eastAsia="Verdana" w:hAnsi="Aptos" w:cs="Verdana"/>
        </w:rPr>
        <w:t>:</w:t>
      </w:r>
    </w:p>
    <w:p w14:paraId="3DDC2420" w14:textId="77777777" w:rsidR="00AD7F95" w:rsidRPr="007475DF" w:rsidRDefault="00BC58DE">
      <w:pPr>
        <w:numPr>
          <w:ilvl w:val="0"/>
          <w:numId w:val="16"/>
        </w:numPr>
        <w:spacing w:before="240" w:after="240" w:line="360" w:lineRule="atLeast"/>
        <w:ind w:hanging="210"/>
        <w:rPr>
          <w:rFonts w:ascii="Aptos" w:eastAsia="Verdana" w:hAnsi="Aptos" w:cs="Verdana"/>
        </w:rPr>
      </w:pPr>
      <w:r w:rsidRPr="007475DF">
        <w:rPr>
          <w:rFonts w:ascii="Aptos" w:eastAsia="Verdana" w:hAnsi="Aptos" w:cs="Verdana"/>
        </w:rPr>
        <w:t>Name</w:t>
      </w:r>
    </w:p>
    <w:p w14:paraId="4162AD8D" w14:textId="77777777" w:rsidR="00AD7F95" w:rsidRPr="007475DF" w:rsidRDefault="00BC58DE">
      <w:pPr>
        <w:numPr>
          <w:ilvl w:val="0"/>
          <w:numId w:val="17"/>
        </w:numPr>
        <w:spacing w:before="240" w:after="240" w:line="360" w:lineRule="atLeast"/>
        <w:ind w:hanging="210"/>
        <w:rPr>
          <w:rFonts w:ascii="Aptos" w:eastAsia="Verdana" w:hAnsi="Aptos" w:cs="Verdana"/>
        </w:rPr>
      </w:pPr>
      <w:r w:rsidRPr="007475DF">
        <w:rPr>
          <w:rFonts w:ascii="Aptos" w:eastAsia="Verdana" w:hAnsi="Aptos" w:cs="Verdana"/>
        </w:rPr>
        <w:t>Contact information</w:t>
      </w:r>
    </w:p>
    <w:p w14:paraId="01A8D078" w14:textId="77777777" w:rsidR="00AD7F95" w:rsidRPr="007475DF" w:rsidRDefault="00BC58DE">
      <w:pPr>
        <w:pStyle w:val="Heading2"/>
        <w:keepNext w:val="0"/>
        <w:spacing w:before="299" w:after="299" w:line="360" w:lineRule="atLeast"/>
        <w:rPr>
          <w:rFonts w:ascii="Aptos" w:eastAsia="Georgia" w:hAnsi="Aptos" w:cs="Georgia"/>
          <w:b w:val="0"/>
          <w:bCs w:val="0"/>
          <w:sz w:val="36"/>
          <w:szCs w:val="36"/>
          <w:u w:val="single"/>
        </w:rPr>
      </w:pPr>
      <w:r w:rsidRPr="007475DF">
        <w:rPr>
          <w:rFonts w:ascii="Aptos" w:eastAsia="Georgia" w:hAnsi="Aptos" w:cs="Georgia"/>
          <w:b w:val="0"/>
          <w:bCs w:val="0"/>
          <w:i w:val="0"/>
          <w:iCs w:val="0"/>
          <w:sz w:val="36"/>
          <w:szCs w:val="36"/>
          <w:u w:val="single"/>
        </w:rPr>
        <w:t>Lawful bases</w:t>
      </w:r>
    </w:p>
    <w:p w14:paraId="445241B1"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rPr>
        <w:t xml:space="preserve">Our lawful bases for collecting or using personal information to </w:t>
      </w:r>
      <w:r w:rsidRPr="007475DF">
        <w:rPr>
          <w:rFonts w:ascii="Aptos" w:eastAsia="Verdana" w:hAnsi="Aptos" w:cs="Verdana"/>
          <w:b/>
          <w:bCs/>
        </w:rPr>
        <w:t>provide services and goods</w:t>
      </w:r>
      <w:r w:rsidRPr="007475DF">
        <w:rPr>
          <w:rFonts w:ascii="Aptos" w:eastAsia="Verdana" w:hAnsi="Aptos" w:cs="Verdana"/>
        </w:rPr>
        <w:t xml:space="preserve"> are:</w:t>
      </w:r>
    </w:p>
    <w:p w14:paraId="22AF02B0" w14:textId="77777777" w:rsidR="00AD7F95" w:rsidRPr="007475DF" w:rsidRDefault="00BC58DE">
      <w:pPr>
        <w:numPr>
          <w:ilvl w:val="0"/>
          <w:numId w:val="18"/>
        </w:numPr>
        <w:spacing w:before="240" w:after="240" w:line="360" w:lineRule="atLeast"/>
        <w:ind w:hanging="210"/>
        <w:rPr>
          <w:rFonts w:ascii="Aptos" w:eastAsia="Verdana" w:hAnsi="Aptos" w:cs="Verdana"/>
        </w:rPr>
      </w:pPr>
      <w:r w:rsidRPr="007475DF">
        <w:rPr>
          <w:rFonts w:ascii="Aptos" w:eastAsia="Verdana" w:hAnsi="Aptos" w:cs="Verdana"/>
        </w:rPr>
        <w:t>Consent</w:t>
      </w:r>
    </w:p>
    <w:p w14:paraId="2F06E1A5" w14:textId="77777777" w:rsidR="00AD7F95" w:rsidRPr="007475DF" w:rsidRDefault="00BC58DE">
      <w:pPr>
        <w:numPr>
          <w:ilvl w:val="0"/>
          <w:numId w:val="19"/>
        </w:numPr>
        <w:spacing w:before="240" w:after="240" w:line="360" w:lineRule="atLeast"/>
        <w:ind w:hanging="210"/>
        <w:rPr>
          <w:rFonts w:ascii="Aptos" w:eastAsia="Verdana" w:hAnsi="Aptos" w:cs="Verdana"/>
        </w:rPr>
      </w:pPr>
      <w:r w:rsidRPr="007475DF">
        <w:rPr>
          <w:rFonts w:ascii="Aptos" w:eastAsia="Verdana" w:hAnsi="Aptos" w:cs="Verdana"/>
        </w:rPr>
        <w:t>Contract</w:t>
      </w:r>
    </w:p>
    <w:p w14:paraId="360B4A43" w14:textId="77777777" w:rsidR="00AD7F95" w:rsidRPr="007475DF" w:rsidRDefault="00BC58DE">
      <w:pPr>
        <w:numPr>
          <w:ilvl w:val="0"/>
          <w:numId w:val="20"/>
        </w:numPr>
        <w:spacing w:before="240" w:after="240" w:line="360" w:lineRule="atLeast"/>
        <w:ind w:hanging="210"/>
        <w:rPr>
          <w:rFonts w:ascii="Aptos" w:eastAsia="Verdana" w:hAnsi="Aptos" w:cs="Verdana"/>
        </w:rPr>
      </w:pPr>
      <w:r w:rsidRPr="007475DF">
        <w:rPr>
          <w:rFonts w:ascii="Aptos" w:eastAsia="Verdana" w:hAnsi="Aptos" w:cs="Verdana"/>
        </w:rPr>
        <w:t>Legal obligation</w:t>
      </w:r>
    </w:p>
    <w:p w14:paraId="6A2CC594"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rPr>
        <w:t xml:space="preserve">Our lawful bases for collecting or using personal information for </w:t>
      </w:r>
      <w:r w:rsidRPr="007475DF">
        <w:rPr>
          <w:rFonts w:ascii="Aptos" w:eastAsia="Verdana" w:hAnsi="Aptos" w:cs="Verdana"/>
          <w:b/>
          <w:bCs/>
        </w:rPr>
        <w:t xml:space="preserve">the operation of customer accounts and guarantees </w:t>
      </w:r>
      <w:r w:rsidRPr="007475DF">
        <w:rPr>
          <w:rFonts w:ascii="Aptos" w:eastAsia="Verdana" w:hAnsi="Aptos" w:cs="Verdana"/>
        </w:rPr>
        <w:t>are:</w:t>
      </w:r>
    </w:p>
    <w:p w14:paraId="52A4A56B" w14:textId="77777777" w:rsidR="00AD7F95" w:rsidRPr="007475DF" w:rsidRDefault="00BC58DE">
      <w:pPr>
        <w:numPr>
          <w:ilvl w:val="0"/>
          <w:numId w:val="21"/>
        </w:numPr>
        <w:spacing w:before="240" w:after="240" w:line="360" w:lineRule="atLeast"/>
        <w:ind w:hanging="210"/>
        <w:rPr>
          <w:rFonts w:ascii="Aptos" w:eastAsia="Verdana" w:hAnsi="Aptos" w:cs="Verdana"/>
        </w:rPr>
      </w:pPr>
      <w:r w:rsidRPr="007475DF">
        <w:rPr>
          <w:rFonts w:ascii="Aptos" w:eastAsia="Verdana" w:hAnsi="Aptos" w:cs="Verdana"/>
        </w:rPr>
        <w:t>Consent</w:t>
      </w:r>
    </w:p>
    <w:p w14:paraId="116ACDDE" w14:textId="77777777" w:rsidR="00AD7F95" w:rsidRPr="007475DF" w:rsidRDefault="00BC58DE">
      <w:pPr>
        <w:numPr>
          <w:ilvl w:val="0"/>
          <w:numId w:val="22"/>
        </w:numPr>
        <w:spacing w:before="240" w:after="240" w:line="360" w:lineRule="atLeast"/>
        <w:ind w:hanging="210"/>
        <w:rPr>
          <w:rFonts w:ascii="Aptos" w:eastAsia="Verdana" w:hAnsi="Aptos" w:cs="Verdana"/>
        </w:rPr>
      </w:pPr>
      <w:r w:rsidRPr="007475DF">
        <w:rPr>
          <w:rFonts w:ascii="Aptos" w:eastAsia="Verdana" w:hAnsi="Aptos" w:cs="Verdana"/>
        </w:rPr>
        <w:t>Contract</w:t>
      </w:r>
    </w:p>
    <w:p w14:paraId="496888E0" w14:textId="77777777" w:rsidR="00AD7F95" w:rsidRPr="007475DF" w:rsidRDefault="00BC58DE">
      <w:pPr>
        <w:numPr>
          <w:ilvl w:val="0"/>
          <w:numId w:val="23"/>
        </w:numPr>
        <w:spacing w:before="240" w:after="240" w:line="360" w:lineRule="atLeast"/>
        <w:ind w:hanging="210"/>
        <w:rPr>
          <w:rFonts w:ascii="Aptos" w:eastAsia="Verdana" w:hAnsi="Aptos" w:cs="Verdana"/>
        </w:rPr>
      </w:pPr>
      <w:r w:rsidRPr="007475DF">
        <w:rPr>
          <w:rFonts w:ascii="Aptos" w:eastAsia="Verdana" w:hAnsi="Aptos" w:cs="Verdana"/>
        </w:rPr>
        <w:t>Legal obligation</w:t>
      </w:r>
    </w:p>
    <w:p w14:paraId="4A57E14D"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rPr>
        <w:t xml:space="preserve">Our lawful bases for collecting or using personal information for </w:t>
      </w:r>
      <w:r w:rsidRPr="007475DF">
        <w:rPr>
          <w:rFonts w:ascii="Aptos" w:eastAsia="Verdana" w:hAnsi="Aptos" w:cs="Verdana"/>
          <w:b/>
          <w:bCs/>
        </w:rPr>
        <w:t>service updates or marketing purposes</w:t>
      </w:r>
      <w:r w:rsidRPr="007475DF">
        <w:rPr>
          <w:rFonts w:ascii="Aptos" w:eastAsia="Verdana" w:hAnsi="Aptos" w:cs="Verdana"/>
        </w:rPr>
        <w:t xml:space="preserve"> are:</w:t>
      </w:r>
    </w:p>
    <w:p w14:paraId="286B1E57" w14:textId="77777777" w:rsidR="00AD7F95" w:rsidRPr="007475DF" w:rsidRDefault="00BC58DE">
      <w:pPr>
        <w:numPr>
          <w:ilvl w:val="0"/>
          <w:numId w:val="24"/>
        </w:numPr>
        <w:spacing w:before="240" w:after="240" w:line="360" w:lineRule="atLeast"/>
        <w:ind w:hanging="210"/>
        <w:rPr>
          <w:rFonts w:ascii="Aptos" w:eastAsia="Verdana" w:hAnsi="Aptos" w:cs="Verdana"/>
        </w:rPr>
      </w:pPr>
      <w:r w:rsidRPr="007475DF">
        <w:rPr>
          <w:rFonts w:ascii="Aptos" w:eastAsia="Verdana" w:hAnsi="Aptos" w:cs="Verdana"/>
        </w:rPr>
        <w:t>Consent</w:t>
      </w:r>
    </w:p>
    <w:p w14:paraId="3077C181"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rPr>
        <w:t xml:space="preserve">Our lawful bases for collecting or using personal information for </w:t>
      </w:r>
      <w:r w:rsidRPr="007475DF">
        <w:rPr>
          <w:rFonts w:ascii="Aptos" w:eastAsia="Verdana" w:hAnsi="Aptos" w:cs="Verdana"/>
          <w:b/>
          <w:bCs/>
        </w:rPr>
        <w:t xml:space="preserve">legal requirements </w:t>
      </w:r>
      <w:r w:rsidRPr="007475DF">
        <w:rPr>
          <w:rFonts w:ascii="Aptos" w:eastAsia="Verdana" w:hAnsi="Aptos" w:cs="Verdana"/>
        </w:rPr>
        <w:t>are:</w:t>
      </w:r>
    </w:p>
    <w:p w14:paraId="7D4739CB" w14:textId="77777777" w:rsidR="00AD7F95" w:rsidRPr="007475DF" w:rsidRDefault="00BC58DE">
      <w:pPr>
        <w:numPr>
          <w:ilvl w:val="0"/>
          <w:numId w:val="25"/>
        </w:numPr>
        <w:spacing w:before="240" w:after="240" w:line="360" w:lineRule="atLeast"/>
        <w:ind w:hanging="210"/>
        <w:rPr>
          <w:rFonts w:ascii="Aptos" w:eastAsia="Verdana" w:hAnsi="Aptos" w:cs="Verdana"/>
        </w:rPr>
      </w:pPr>
      <w:r w:rsidRPr="007475DF">
        <w:rPr>
          <w:rFonts w:ascii="Aptos" w:eastAsia="Verdana" w:hAnsi="Aptos" w:cs="Verdana"/>
        </w:rPr>
        <w:t>Legal obligation</w:t>
      </w:r>
    </w:p>
    <w:p w14:paraId="308108F9" w14:textId="77777777" w:rsidR="00AD7F95" w:rsidRPr="007475DF" w:rsidRDefault="00BC58DE">
      <w:pPr>
        <w:pStyle w:val="Heading2"/>
        <w:keepNext w:val="0"/>
        <w:spacing w:before="299" w:after="299" w:line="360" w:lineRule="atLeast"/>
        <w:rPr>
          <w:rFonts w:ascii="Aptos" w:eastAsia="Georgia" w:hAnsi="Aptos" w:cs="Georgia"/>
          <w:b w:val="0"/>
          <w:bCs w:val="0"/>
          <w:sz w:val="36"/>
          <w:szCs w:val="36"/>
          <w:u w:val="single"/>
        </w:rPr>
      </w:pPr>
      <w:r w:rsidRPr="007475DF">
        <w:rPr>
          <w:rFonts w:ascii="Aptos" w:eastAsia="Georgia" w:hAnsi="Aptos" w:cs="Georgia"/>
          <w:b w:val="0"/>
          <w:bCs w:val="0"/>
          <w:i w:val="0"/>
          <w:iCs w:val="0"/>
          <w:sz w:val="36"/>
          <w:szCs w:val="36"/>
          <w:u w:val="single"/>
        </w:rPr>
        <w:t>Where we get personal information from</w:t>
      </w:r>
    </w:p>
    <w:p w14:paraId="61420568" w14:textId="77777777" w:rsidR="00AD7F95" w:rsidRPr="007475DF" w:rsidRDefault="00BC58DE">
      <w:pPr>
        <w:numPr>
          <w:ilvl w:val="0"/>
          <w:numId w:val="26"/>
        </w:numPr>
        <w:spacing w:before="240" w:after="240" w:line="360" w:lineRule="atLeast"/>
        <w:ind w:hanging="210"/>
        <w:rPr>
          <w:rFonts w:ascii="Aptos" w:eastAsia="Verdana" w:hAnsi="Aptos" w:cs="Verdana"/>
        </w:rPr>
      </w:pPr>
      <w:r w:rsidRPr="007475DF">
        <w:rPr>
          <w:rFonts w:ascii="Aptos" w:eastAsia="Verdana" w:hAnsi="Aptos" w:cs="Verdana"/>
        </w:rPr>
        <w:t>People directly</w:t>
      </w:r>
    </w:p>
    <w:p w14:paraId="3CD65587" w14:textId="77777777" w:rsidR="00AD7F95" w:rsidRPr="007475DF" w:rsidRDefault="00BC58DE">
      <w:pPr>
        <w:numPr>
          <w:ilvl w:val="0"/>
          <w:numId w:val="27"/>
        </w:numPr>
        <w:spacing w:before="240" w:after="240" w:line="360" w:lineRule="atLeast"/>
        <w:ind w:hanging="210"/>
        <w:rPr>
          <w:rFonts w:ascii="Aptos" w:eastAsia="Verdana" w:hAnsi="Aptos" w:cs="Verdana"/>
        </w:rPr>
      </w:pPr>
      <w:r w:rsidRPr="007475DF">
        <w:rPr>
          <w:rFonts w:ascii="Aptos" w:eastAsia="Verdana" w:hAnsi="Aptos" w:cs="Verdana"/>
        </w:rPr>
        <w:t>Publicly available sources</w:t>
      </w:r>
    </w:p>
    <w:p w14:paraId="059BE15B" w14:textId="77777777" w:rsidR="00AD7F95" w:rsidRPr="007475DF" w:rsidRDefault="00BC58DE">
      <w:pPr>
        <w:pStyle w:val="Heading2"/>
        <w:keepNext w:val="0"/>
        <w:spacing w:before="299" w:after="299" w:line="360" w:lineRule="atLeast"/>
        <w:rPr>
          <w:rFonts w:ascii="Aptos" w:eastAsia="Georgia" w:hAnsi="Aptos" w:cs="Georgia"/>
          <w:b w:val="0"/>
          <w:bCs w:val="0"/>
          <w:i w:val="0"/>
          <w:iCs w:val="0"/>
          <w:sz w:val="36"/>
          <w:szCs w:val="36"/>
          <w:u w:val="single"/>
        </w:rPr>
      </w:pPr>
      <w:r w:rsidRPr="007475DF">
        <w:rPr>
          <w:rFonts w:ascii="Aptos" w:eastAsia="Georgia" w:hAnsi="Aptos" w:cs="Georgia"/>
          <w:b w:val="0"/>
          <w:bCs w:val="0"/>
          <w:i w:val="0"/>
          <w:iCs w:val="0"/>
          <w:sz w:val="36"/>
          <w:szCs w:val="36"/>
          <w:u w:val="single"/>
        </w:rPr>
        <w:t>How long we keep information</w:t>
      </w:r>
    </w:p>
    <w:p w14:paraId="6A85C721" w14:textId="77777777" w:rsidR="004C32C0" w:rsidRPr="007475DF" w:rsidRDefault="004C32C0" w:rsidP="004C32C0">
      <w:pPr>
        <w:rPr>
          <w:rFonts w:ascii="Aptos" w:hAnsi="Aptos"/>
        </w:rPr>
      </w:pPr>
      <w:r w:rsidRPr="007475DF">
        <w:rPr>
          <w:rFonts w:ascii="Aptos" w:hAnsi="Aptos"/>
        </w:rPr>
        <w:t xml:space="preserve">We will only retain your personal information for the </w:t>
      </w:r>
      <w:proofErr w:type="gramStart"/>
      <w:r w:rsidRPr="007475DF">
        <w:rPr>
          <w:rFonts w:ascii="Aptos" w:hAnsi="Aptos"/>
        </w:rPr>
        <w:t>period of time</w:t>
      </w:r>
      <w:proofErr w:type="gramEnd"/>
      <w:r w:rsidRPr="007475DF">
        <w:rPr>
          <w:rFonts w:ascii="Aptos" w:hAnsi="Aptos"/>
        </w:rPr>
        <w:t xml:space="preserve"> which is necessary for us to fulfil the purpose for which the information has been collected.</w:t>
      </w:r>
    </w:p>
    <w:p w14:paraId="64BF1A1D" w14:textId="77777777" w:rsidR="004C32C0" w:rsidRPr="007475DF" w:rsidRDefault="004C32C0" w:rsidP="004C32C0">
      <w:pPr>
        <w:rPr>
          <w:rFonts w:ascii="Aptos" w:hAnsi="Aptos"/>
        </w:rPr>
      </w:pPr>
    </w:p>
    <w:p w14:paraId="29351C99" w14:textId="77777777" w:rsidR="004C32C0" w:rsidRPr="007475DF" w:rsidRDefault="004C32C0" w:rsidP="004C32C0">
      <w:pPr>
        <w:rPr>
          <w:rFonts w:ascii="Aptos" w:hAnsi="Aptos"/>
        </w:rPr>
      </w:pPr>
      <w:r w:rsidRPr="007475DF">
        <w:rPr>
          <w:rFonts w:ascii="Aptos" w:hAnsi="Aptos"/>
        </w:rPr>
        <w:t xml:space="preserve">Our standard retention period is six months following the end of your contract with us. Following this period your personal information will be deleted or </w:t>
      </w:r>
      <w:proofErr w:type="spellStart"/>
      <w:r w:rsidRPr="007475DF">
        <w:rPr>
          <w:rFonts w:ascii="Aptos" w:hAnsi="Aptos"/>
        </w:rPr>
        <w:t>anonymised</w:t>
      </w:r>
      <w:proofErr w:type="spellEnd"/>
      <w:r w:rsidRPr="007475DF">
        <w:rPr>
          <w:rFonts w:ascii="Aptos" w:hAnsi="Aptos"/>
        </w:rPr>
        <w:t xml:space="preserve">. </w:t>
      </w:r>
    </w:p>
    <w:p w14:paraId="17B57E00" w14:textId="77777777" w:rsidR="004C32C0" w:rsidRPr="007475DF" w:rsidRDefault="004C32C0" w:rsidP="004C32C0">
      <w:pPr>
        <w:rPr>
          <w:rFonts w:ascii="Aptos" w:hAnsi="Aptos"/>
        </w:rPr>
      </w:pPr>
    </w:p>
    <w:p w14:paraId="7596EABA" w14:textId="77777777" w:rsidR="004C32C0" w:rsidRPr="007475DF" w:rsidRDefault="004C32C0" w:rsidP="004C32C0">
      <w:pPr>
        <w:rPr>
          <w:rFonts w:ascii="Aptos" w:hAnsi="Aptos"/>
        </w:rPr>
      </w:pPr>
      <w:r w:rsidRPr="007475DF">
        <w:rPr>
          <w:rFonts w:ascii="Aptos" w:hAnsi="Aptos"/>
        </w:rPr>
        <w:t xml:space="preserve">We may retain personal information for a longer period where the user has given consent, </w:t>
      </w:r>
      <w:proofErr w:type="gramStart"/>
      <w:r w:rsidRPr="007475DF">
        <w:rPr>
          <w:rFonts w:ascii="Aptos" w:hAnsi="Aptos"/>
        </w:rPr>
        <w:t>as long as</w:t>
      </w:r>
      <w:proofErr w:type="gramEnd"/>
      <w:r w:rsidRPr="007475DF">
        <w:rPr>
          <w:rFonts w:ascii="Aptos" w:hAnsi="Aptos"/>
        </w:rPr>
        <w:t xml:space="preserve"> the consent is not withdrawn. We may also retain personal information for a longer period </w:t>
      </w:r>
      <w:proofErr w:type="gramStart"/>
      <w:r w:rsidRPr="007475DF">
        <w:rPr>
          <w:rFonts w:ascii="Aptos" w:hAnsi="Aptos"/>
        </w:rPr>
        <w:t>where</w:t>
      </w:r>
      <w:proofErr w:type="gramEnd"/>
      <w:r w:rsidRPr="007475DF">
        <w:rPr>
          <w:rFonts w:ascii="Aptos" w:hAnsi="Aptos"/>
        </w:rPr>
        <w:t xml:space="preserve"> required to fulfil a legal obligation.</w:t>
      </w:r>
    </w:p>
    <w:p w14:paraId="728B842F" w14:textId="77777777" w:rsidR="004C32C0" w:rsidRPr="007475DF" w:rsidRDefault="004C32C0" w:rsidP="004C32C0">
      <w:pPr>
        <w:rPr>
          <w:rFonts w:ascii="Aptos" w:hAnsi="Aptos"/>
        </w:rPr>
      </w:pPr>
    </w:p>
    <w:p w14:paraId="39B7D6E9" w14:textId="77777777" w:rsidR="004C32C0" w:rsidRPr="007475DF" w:rsidRDefault="004C32C0" w:rsidP="004C32C0">
      <w:pPr>
        <w:rPr>
          <w:rFonts w:ascii="Aptos" w:hAnsi="Aptos"/>
        </w:rPr>
      </w:pPr>
      <w:r w:rsidRPr="007475DF">
        <w:rPr>
          <w:rFonts w:ascii="Aptos" w:hAnsi="Aptos"/>
        </w:rPr>
        <w:t>Once personal information is deleted following the end of the retention period, the right to access, erase, rectify and the right to data portability cannot be enforced.</w:t>
      </w:r>
    </w:p>
    <w:p w14:paraId="03E9C176" w14:textId="77777777" w:rsidR="00AD7F95" w:rsidRPr="007475DF" w:rsidRDefault="00BC58DE">
      <w:pPr>
        <w:pStyle w:val="Heading2"/>
        <w:keepNext w:val="0"/>
        <w:spacing w:before="299" w:after="299" w:line="360" w:lineRule="atLeast"/>
        <w:rPr>
          <w:rFonts w:ascii="Aptos" w:eastAsia="Georgia" w:hAnsi="Aptos" w:cs="Georgia"/>
          <w:b w:val="0"/>
          <w:bCs w:val="0"/>
          <w:sz w:val="36"/>
          <w:szCs w:val="36"/>
          <w:u w:val="single"/>
        </w:rPr>
      </w:pPr>
      <w:r w:rsidRPr="007475DF">
        <w:rPr>
          <w:rFonts w:ascii="Aptos" w:eastAsia="Georgia" w:hAnsi="Aptos" w:cs="Georgia"/>
          <w:b w:val="0"/>
          <w:bCs w:val="0"/>
          <w:i w:val="0"/>
          <w:iCs w:val="0"/>
          <w:sz w:val="36"/>
          <w:szCs w:val="36"/>
          <w:u w:val="single"/>
        </w:rPr>
        <w:t>Who we share information with</w:t>
      </w:r>
    </w:p>
    <w:p w14:paraId="39AF771A" w14:textId="77777777" w:rsidR="00AD7F95" w:rsidRPr="007475DF" w:rsidRDefault="00BC58DE">
      <w:pPr>
        <w:pStyle w:val="Heading3"/>
        <w:keepNext w:val="0"/>
        <w:spacing w:before="281" w:after="281" w:line="360" w:lineRule="atLeast"/>
        <w:rPr>
          <w:rFonts w:ascii="Aptos" w:eastAsia="Georgia" w:hAnsi="Aptos" w:cs="Georgia"/>
          <w:b w:val="0"/>
          <w:bCs w:val="0"/>
          <w:sz w:val="24"/>
          <w:szCs w:val="24"/>
        </w:rPr>
      </w:pPr>
      <w:r w:rsidRPr="007475DF">
        <w:rPr>
          <w:rFonts w:ascii="Aptos" w:eastAsia="Georgia" w:hAnsi="Aptos" w:cs="Georgia"/>
          <w:b w:val="0"/>
          <w:bCs w:val="0"/>
          <w:sz w:val="24"/>
          <w:szCs w:val="24"/>
        </w:rPr>
        <w:t>Data processors</w:t>
      </w:r>
    </w:p>
    <w:p w14:paraId="1B78F2DE"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b/>
          <w:bCs/>
        </w:rPr>
        <w:t>Wix.com</w:t>
      </w:r>
    </w:p>
    <w:p w14:paraId="0A0A0100" w14:textId="77777777" w:rsidR="00AD7F95" w:rsidRPr="007475DF" w:rsidRDefault="00BC58DE">
      <w:pPr>
        <w:spacing w:before="240" w:after="240" w:line="360" w:lineRule="atLeast"/>
        <w:rPr>
          <w:rFonts w:ascii="Aptos" w:eastAsia="Verdana" w:hAnsi="Aptos" w:cs="Verdana"/>
        </w:rPr>
      </w:pPr>
      <w:r w:rsidRPr="007475DF">
        <w:rPr>
          <w:rFonts w:ascii="Aptos" w:eastAsia="Verdana" w:hAnsi="Aptos" w:cs="Verdana"/>
        </w:rPr>
        <w:t>This data processor does the following activities for us: Host our website</w:t>
      </w:r>
    </w:p>
    <w:p w14:paraId="3CD50204" w14:textId="77777777" w:rsidR="00AD7F95" w:rsidRPr="007475DF" w:rsidRDefault="00BC58DE">
      <w:pPr>
        <w:pStyle w:val="Heading3"/>
        <w:keepNext w:val="0"/>
        <w:spacing w:before="281" w:after="281" w:line="360" w:lineRule="atLeast"/>
        <w:rPr>
          <w:rFonts w:ascii="Aptos" w:eastAsia="Georgia" w:hAnsi="Aptos" w:cs="Georgia"/>
          <w:b w:val="0"/>
          <w:bCs w:val="0"/>
          <w:sz w:val="24"/>
          <w:szCs w:val="24"/>
        </w:rPr>
      </w:pPr>
      <w:r w:rsidRPr="007475DF">
        <w:rPr>
          <w:rFonts w:ascii="Aptos" w:eastAsia="Georgia" w:hAnsi="Aptos" w:cs="Georgia"/>
          <w:b w:val="0"/>
          <w:bCs w:val="0"/>
          <w:sz w:val="24"/>
          <w:szCs w:val="24"/>
        </w:rPr>
        <w:t>Others we share personal information with</w:t>
      </w:r>
    </w:p>
    <w:p w14:paraId="52BB22F4" w14:textId="77777777" w:rsidR="00AD7F95" w:rsidRPr="007475DF" w:rsidRDefault="00BC58DE">
      <w:pPr>
        <w:numPr>
          <w:ilvl w:val="0"/>
          <w:numId w:val="28"/>
        </w:numPr>
        <w:spacing w:before="240" w:after="240" w:line="360" w:lineRule="atLeast"/>
        <w:ind w:hanging="210"/>
        <w:rPr>
          <w:rFonts w:ascii="Aptos" w:eastAsia="Verdana" w:hAnsi="Aptos" w:cs="Verdana"/>
        </w:rPr>
      </w:pPr>
      <w:r w:rsidRPr="007475DF">
        <w:rPr>
          <w:rFonts w:ascii="Aptos" w:eastAsia="Verdana" w:hAnsi="Aptos" w:cs="Verdana"/>
        </w:rPr>
        <w:t>Professional or legal advisors</w:t>
      </w:r>
    </w:p>
    <w:p w14:paraId="7038B9C3" w14:textId="77777777" w:rsidR="00AD7F95" w:rsidRPr="007475DF" w:rsidRDefault="00BC58DE">
      <w:pPr>
        <w:numPr>
          <w:ilvl w:val="0"/>
          <w:numId w:val="29"/>
        </w:numPr>
        <w:spacing w:before="240" w:after="240" w:line="360" w:lineRule="atLeast"/>
        <w:ind w:hanging="210"/>
        <w:rPr>
          <w:rFonts w:ascii="Aptos" w:eastAsia="Verdana" w:hAnsi="Aptos" w:cs="Verdana"/>
        </w:rPr>
      </w:pPr>
      <w:r w:rsidRPr="007475DF">
        <w:rPr>
          <w:rFonts w:ascii="Aptos" w:eastAsia="Verdana" w:hAnsi="Aptos" w:cs="Verdana"/>
        </w:rPr>
        <w:t>Relevant regulatory authorities</w:t>
      </w:r>
    </w:p>
    <w:p w14:paraId="4B3B66D9" w14:textId="77777777" w:rsidR="00AD7F95" w:rsidRPr="007475DF" w:rsidRDefault="00BC58DE">
      <w:pPr>
        <w:numPr>
          <w:ilvl w:val="0"/>
          <w:numId w:val="30"/>
        </w:numPr>
        <w:spacing w:before="240" w:after="240" w:line="360" w:lineRule="atLeast"/>
        <w:ind w:hanging="210"/>
        <w:rPr>
          <w:rFonts w:ascii="Aptos" w:eastAsia="Verdana" w:hAnsi="Aptos" w:cs="Verdana"/>
        </w:rPr>
      </w:pPr>
      <w:r w:rsidRPr="007475DF">
        <w:rPr>
          <w:rFonts w:ascii="Aptos" w:eastAsia="Verdana" w:hAnsi="Aptos" w:cs="Verdana"/>
        </w:rPr>
        <w:t>External auditors or inspectors</w:t>
      </w:r>
    </w:p>
    <w:p w14:paraId="40E57A29" w14:textId="77777777" w:rsidR="00AD7F95" w:rsidRPr="007475DF" w:rsidRDefault="00BC58DE">
      <w:pPr>
        <w:numPr>
          <w:ilvl w:val="0"/>
          <w:numId w:val="31"/>
        </w:numPr>
        <w:spacing w:before="240" w:after="240" w:line="360" w:lineRule="atLeast"/>
        <w:ind w:hanging="210"/>
        <w:rPr>
          <w:rFonts w:ascii="Aptos" w:eastAsia="Verdana" w:hAnsi="Aptos" w:cs="Verdana"/>
        </w:rPr>
      </w:pPr>
      <w:r w:rsidRPr="007475DF">
        <w:rPr>
          <w:rFonts w:ascii="Aptos" w:eastAsia="Verdana" w:hAnsi="Aptos" w:cs="Verdana"/>
        </w:rPr>
        <w:t>Warranty and guarantee providers</w:t>
      </w:r>
    </w:p>
    <w:p w14:paraId="3E8C3CE1" w14:textId="77777777" w:rsidR="00AD7F95" w:rsidRPr="007475DF" w:rsidRDefault="00BC58DE">
      <w:pPr>
        <w:numPr>
          <w:ilvl w:val="0"/>
          <w:numId w:val="32"/>
        </w:numPr>
        <w:spacing w:before="240" w:after="240" w:line="360" w:lineRule="atLeast"/>
        <w:ind w:hanging="210"/>
        <w:rPr>
          <w:rFonts w:ascii="Aptos" w:eastAsia="Verdana" w:hAnsi="Aptos" w:cs="Verdana"/>
        </w:rPr>
      </w:pPr>
      <w:r w:rsidRPr="007475DF">
        <w:rPr>
          <w:rFonts w:ascii="Aptos" w:eastAsia="Verdana" w:hAnsi="Aptos" w:cs="Verdana"/>
        </w:rPr>
        <w:t>Professional consultants</w:t>
      </w:r>
    </w:p>
    <w:p w14:paraId="2508503E" w14:textId="77777777" w:rsidR="00AD7F95" w:rsidRPr="007475DF" w:rsidRDefault="00BC58DE">
      <w:pPr>
        <w:numPr>
          <w:ilvl w:val="0"/>
          <w:numId w:val="33"/>
        </w:numPr>
        <w:spacing w:before="240" w:after="240" w:line="360" w:lineRule="atLeast"/>
        <w:ind w:hanging="210"/>
        <w:rPr>
          <w:rFonts w:ascii="Aptos" w:eastAsia="Verdana" w:hAnsi="Aptos" w:cs="Verdana"/>
        </w:rPr>
      </w:pPr>
      <w:proofErr w:type="spellStart"/>
      <w:r w:rsidRPr="007475DF">
        <w:rPr>
          <w:rFonts w:ascii="Aptos" w:eastAsia="Verdana" w:hAnsi="Aptos" w:cs="Verdana"/>
        </w:rPr>
        <w:t>Organisations</w:t>
      </w:r>
      <w:proofErr w:type="spellEnd"/>
      <w:r w:rsidRPr="007475DF">
        <w:rPr>
          <w:rFonts w:ascii="Aptos" w:eastAsia="Verdana" w:hAnsi="Aptos" w:cs="Verdana"/>
        </w:rPr>
        <w:t xml:space="preserve"> we’re legally obliged to share personal information with</w:t>
      </w:r>
    </w:p>
    <w:p w14:paraId="1EF2A98B" w14:textId="21A187D1" w:rsidR="00AD7F95" w:rsidRDefault="00BC58DE" w:rsidP="007475DF">
      <w:pPr>
        <w:numPr>
          <w:ilvl w:val="0"/>
          <w:numId w:val="34"/>
        </w:numPr>
        <w:spacing w:before="240" w:after="240" w:line="360" w:lineRule="atLeast"/>
        <w:ind w:hanging="210"/>
        <w:rPr>
          <w:rFonts w:ascii="Aptos" w:eastAsia="Verdana" w:hAnsi="Aptos" w:cs="Verdana"/>
        </w:rPr>
      </w:pPr>
      <w:r w:rsidRPr="007475DF">
        <w:rPr>
          <w:rFonts w:ascii="Aptos" w:eastAsia="Verdana" w:hAnsi="Aptos" w:cs="Verdana"/>
        </w:rPr>
        <w:t>Other relevant third parties</w:t>
      </w:r>
      <w:r w:rsidR="007475DF">
        <w:rPr>
          <w:rFonts w:ascii="Aptos" w:eastAsia="Verdana" w:hAnsi="Aptos" w:cs="Verdana"/>
        </w:rPr>
        <w:t xml:space="preserve"> </w:t>
      </w:r>
      <w:proofErr w:type="gramStart"/>
      <w:r w:rsidR="007475DF">
        <w:rPr>
          <w:rFonts w:ascii="Aptos" w:eastAsia="Verdana" w:hAnsi="Aptos" w:cs="Verdana"/>
        </w:rPr>
        <w:t>in order to</w:t>
      </w:r>
      <w:proofErr w:type="gramEnd"/>
      <w:r w:rsidR="007475DF">
        <w:rPr>
          <w:rFonts w:ascii="Aptos" w:eastAsia="Verdana" w:hAnsi="Aptos" w:cs="Verdana"/>
        </w:rPr>
        <w:t xml:space="preserve"> fulfil your contract, </w:t>
      </w:r>
      <w:proofErr w:type="spellStart"/>
      <w:r w:rsidR="007475DF">
        <w:rPr>
          <w:rFonts w:ascii="Aptos" w:eastAsia="Verdana" w:hAnsi="Aptos" w:cs="Verdana"/>
        </w:rPr>
        <w:t>ie</w:t>
      </w:r>
      <w:proofErr w:type="spellEnd"/>
      <w:r w:rsidR="007475DF">
        <w:rPr>
          <w:rFonts w:ascii="Aptos" w:eastAsia="Verdana" w:hAnsi="Aptos" w:cs="Verdana"/>
        </w:rPr>
        <w:t xml:space="preserve"> our channel partners or </w:t>
      </w:r>
      <w:r w:rsidR="002E1BCC">
        <w:rPr>
          <w:rFonts w:ascii="Aptos" w:eastAsia="Verdana" w:hAnsi="Aptos" w:cs="Verdana"/>
        </w:rPr>
        <w:t xml:space="preserve">mail companies. </w:t>
      </w:r>
    </w:p>
    <w:p w14:paraId="664A3A96" w14:textId="77777777" w:rsidR="002E1BCC" w:rsidRPr="007475DF" w:rsidRDefault="002E1BCC" w:rsidP="002E1BCC">
      <w:pPr>
        <w:spacing w:before="240" w:after="240" w:line="360" w:lineRule="atLeast"/>
        <w:ind w:left="720"/>
        <w:rPr>
          <w:rFonts w:ascii="Aptos" w:eastAsia="Verdana" w:hAnsi="Aptos" w:cs="Verdana"/>
        </w:rPr>
      </w:pPr>
    </w:p>
    <w:p w14:paraId="5E5EEB66" w14:textId="77777777" w:rsidR="00AD7F95" w:rsidRPr="007475DF" w:rsidRDefault="00BC58DE">
      <w:pPr>
        <w:pStyle w:val="Heading2"/>
        <w:keepNext w:val="0"/>
        <w:spacing w:before="299" w:after="299" w:line="360" w:lineRule="atLeast"/>
        <w:rPr>
          <w:rFonts w:ascii="Aptos" w:eastAsia="Georgia" w:hAnsi="Aptos" w:cs="Georgia"/>
          <w:b w:val="0"/>
          <w:bCs w:val="0"/>
          <w:sz w:val="36"/>
          <w:szCs w:val="36"/>
          <w:u w:val="single"/>
        </w:rPr>
      </w:pPr>
      <w:r w:rsidRPr="007475DF">
        <w:rPr>
          <w:rFonts w:ascii="Aptos" w:eastAsia="Georgia" w:hAnsi="Aptos" w:cs="Georgia"/>
          <w:b w:val="0"/>
          <w:bCs w:val="0"/>
          <w:i w:val="0"/>
          <w:iCs w:val="0"/>
          <w:sz w:val="36"/>
          <w:szCs w:val="36"/>
          <w:u w:val="single"/>
        </w:rPr>
        <w:t>Sharing information outside the UK</w:t>
      </w:r>
    </w:p>
    <w:p w14:paraId="7A7980D7"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rPr>
        <w:t>Where necessary, our data processors may share personal information outside of the UK. When doing so, they comply with the UK GDPR, making sure appropriate safeguards are in place. Please contact us for more information.</w:t>
      </w:r>
    </w:p>
    <w:p w14:paraId="2250C1AD" w14:textId="77777777" w:rsidR="00AD7F95" w:rsidRPr="007475DF" w:rsidRDefault="00BC58DE">
      <w:pPr>
        <w:pStyle w:val="Heading2"/>
        <w:keepNext w:val="0"/>
        <w:spacing w:before="299" w:after="299" w:line="360" w:lineRule="atLeast"/>
        <w:rPr>
          <w:rFonts w:ascii="Aptos" w:eastAsia="Georgia" w:hAnsi="Aptos" w:cs="Georgia"/>
          <w:b w:val="0"/>
          <w:bCs w:val="0"/>
          <w:sz w:val="36"/>
          <w:szCs w:val="36"/>
          <w:u w:val="single"/>
        </w:rPr>
      </w:pPr>
      <w:r w:rsidRPr="007475DF">
        <w:rPr>
          <w:rFonts w:ascii="Aptos" w:eastAsia="Georgia" w:hAnsi="Aptos" w:cs="Georgia"/>
          <w:b w:val="0"/>
          <w:bCs w:val="0"/>
          <w:i w:val="0"/>
          <w:iCs w:val="0"/>
          <w:sz w:val="36"/>
          <w:szCs w:val="36"/>
          <w:u w:val="single"/>
        </w:rPr>
        <w:t>Your data protection rights</w:t>
      </w:r>
    </w:p>
    <w:p w14:paraId="0F22D035"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rPr>
        <w:t>Under data protection law, you have rights including:</w:t>
      </w:r>
    </w:p>
    <w:p w14:paraId="459A4A3C"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b/>
          <w:bCs/>
        </w:rPr>
        <w:t>Your right of access</w:t>
      </w:r>
      <w:r w:rsidRPr="002E1BCC">
        <w:rPr>
          <w:rFonts w:ascii="Aptos" w:eastAsia="Verdana" w:hAnsi="Aptos" w:cs="Verdana"/>
        </w:rPr>
        <w:t xml:space="preserve"> - You have the right to ask us for copies of your personal data.</w:t>
      </w:r>
    </w:p>
    <w:p w14:paraId="4B1EB67D"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b/>
          <w:bCs/>
        </w:rPr>
        <w:t>Your right to rectification</w:t>
      </w:r>
      <w:r w:rsidRPr="002E1BCC">
        <w:rPr>
          <w:rFonts w:ascii="Aptos" w:eastAsia="Verdana" w:hAnsi="Aptos" w:cs="Verdana"/>
        </w:rPr>
        <w:t xml:space="preserve"> - You have the right to ask us to rectify personal data you think is inaccurate. You also have the right to ask us to complete information you think is incomplete.</w:t>
      </w:r>
    </w:p>
    <w:p w14:paraId="744BB951"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b/>
          <w:bCs/>
        </w:rPr>
        <w:t>Your right to erasure</w:t>
      </w:r>
      <w:r w:rsidRPr="002E1BCC">
        <w:rPr>
          <w:rFonts w:ascii="Aptos" w:eastAsia="Verdana" w:hAnsi="Aptos" w:cs="Verdana"/>
        </w:rPr>
        <w:t xml:space="preserve"> - You have the right to ask us to erase your personal data in certain circumstances.</w:t>
      </w:r>
    </w:p>
    <w:p w14:paraId="18114573"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b/>
          <w:bCs/>
        </w:rPr>
        <w:t>Your right to restriction of processing</w:t>
      </w:r>
      <w:r w:rsidRPr="002E1BCC">
        <w:rPr>
          <w:rFonts w:ascii="Aptos" w:eastAsia="Verdana" w:hAnsi="Aptos" w:cs="Verdana"/>
        </w:rPr>
        <w:t xml:space="preserve"> - You have the right to ask us to restrict the processing of your personal data in certain circumstances.</w:t>
      </w:r>
    </w:p>
    <w:p w14:paraId="69A20B57"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b/>
          <w:bCs/>
        </w:rPr>
        <w:t>Your right to object to processing</w:t>
      </w:r>
      <w:r w:rsidRPr="002E1BCC">
        <w:rPr>
          <w:rFonts w:ascii="Aptos" w:eastAsia="Verdana" w:hAnsi="Aptos" w:cs="Verdana"/>
        </w:rPr>
        <w:t xml:space="preserve"> - You have the right to object to the processing of your personal data in certain circumstances.</w:t>
      </w:r>
    </w:p>
    <w:p w14:paraId="0899FC26"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b/>
          <w:bCs/>
        </w:rPr>
        <w:t>Your right to data portability</w:t>
      </w:r>
      <w:r w:rsidRPr="002E1BCC">
        <w:rPr>
          <w:rFonts w:ascii="Aptos" w:eastAsia="Verdana" w:hAnsi="Aptos" w:cs="Verdana"/>
        </w:rPr>
        <w:t xml:space="preserve"> - You have the right to ask that we transfer the personal data you gave us to another </w:t>
      </w:r>
      <w:proofErr w:type="spellStart"/>
      <w:r w:rsidRPr="002E1BCC">
        <w:rPr>
          <w:rFonts w:ascii="Aptos" w:eastAsia="Verdana" w:hAnsi="Aptos" w:cs="Verdana"/>
        </w:rPr>
        <w:t>organisation</w:t>
      </w:r>
      <w:proofErr w:type="spellEnd"/>
      <w:r w:rsidRPr="002E1BCC">
        <w:rPr>
          <w:rFonts w:ascii="Aptos" w:eastAsia="Verdana" w:hAnsi="Aptos" w:cs="Verdana"/>
        </w:rPr>
        <w:t>, or to you, in certain circumstances.</w:t>
      </w:r>
    </w:p>
    <w:p w14:paraId="166AF4BB"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b/>
          <w:bCs/>
        </w:rPr>
        <w:t>Your right to withdraw consent</w:t>
      </w:r>
      <w:r w:rsidRPr="002E1BCC">
        <w:rPr>
          <w:rFonts w:ascii="Aptos" w:eastAsia="Verdana" w:hAnsi="Aptos" w:cs="Verdana"/>
        </w:rPr>
        <w:t xml:space="preserve"> – When we use consent as our lawful basis you have the right to withdraw your consent.</w:t>
      </w:r>
    </w:p>
    <w:p w14:paraId="203B62E2"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rPr>
        <w:t>You don’t usually need to pay a fee to exercise your rights. If you make a request, we have one calendar month to respond to you.</w:t>
      </w:r>
    </w:p>
    <w:p w14:paraId="214D2D61"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rPr>
        <w:t>To make a data protection rights request, please contact us using the contact details at the top of this privacy notice.</w:t>
      </w:r>
    </w:p>
    <w:p w14:paraId="28D29B56" w14:textId="77777777" w:rsidR="00AD7F95" w:rsidRPr="002E1BCC" w:rsidRDefault="00BC58DE">
      <w:pPr>
        <w:pStyle w:val="Heading3"/>
        <w:keepNext w:val="0"/>
        <w:spacing w:before="281" w:after="281" w:line="360" w:lineRule="atLeast"/>
        <w:rPr>
          <w:rFonts w:ascii="Aptos" w:eastAsia="Georgia" w:hAnsi="Aptos" w:cs="Georgia"/>
          <w:b w:val="0"/>
          <w:bCs w:val="0"/>
          <w:sz w:val="24"/>
          <w:szCs w:val="24"/>
        </w:rPr>
      </w:pPr>
      <w:r w:rsidRPr="002E1BCC">
        <w:rPr>
          <w:rFonts w:ascii="Aptos" w:eastAsia="Georgia" w:hAnsi="Aptos" w:cs="Georgia"/>
          <w:b w:val="0"/>
          <w:bCs w:val="0"/>
          <w:sz w:val="24"/>
          <w:szCs w:val="24"/>
        </w:rPr>
        <w:t>How to complain</w:t>
      </w:r>
    </w:p>
    <w:p w14:paraId="329DF574"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rPr>
        <w:t>If you have any concerns about our use of your personal data, you can make a complaint to us using the contact details at the top of this privacy notice.</w:t>
      </w:r>
    </w:p>
    <w:p w14:paraId="70DE3A5B"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rPr>
        <w:t xml:space="preserve">If you remain unhappy with how we’ve used your data after </w:t>
      </w:r>
      <w:proofErr w:type="gramStart"/>
      <w:r w:rsidRPr="002E1BCC">
        <w:rPr>
          <w:rFonts w:ascii="Aptos" w:eastAsia="Verdana" w:hAnsi="Aptos" w:cs="Verdana"/>
        </w:rPr>
        <w:t>raising</w:t>
      </w:r>
      <w:proofErr w:type="gramEnd"/>
      <w:r w:rsidRPr="002E1BCC">
        <w:rPr>
          <w:rFonts w:ascii="Aptos" w:eastAsia="Verdana" w:hAnsi="Aptos" w:cs="Verdana"/>
        </w:rPr>
        <w:t xml:space="preserve"> a complaint with us, you can also complain to the ICO.</w:t>
      </w:r>
    </w:p>
    <w:p w14:paraId="18719F62"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rPr>
        <w:t>The ICO’s address:           </w:t>
      </w:r>
    </w:p>
    <w:p w14:paraId="59FC42D9" w14:textId="77777777" w:rsidR="00AD7F95" w:rsidRPr="002E1BCC" w:rsidRDefault="00BC58DE">
      <w:pPr>
        <w:pBdr>
          <w:left w:val="none" w:sz="0" w:space="30" w:color="auto"/>
        </w:pBdr>
        <w:spacing w:before="240" w:after="240" w:line="360" w:lineRule="atLeast"/>
        <w:ind w:left="600"/>
        <w:rPr>
          <w:rFonts w:ascii="Aptos" w:eastAsia="Verdana" w:hAnsi="Aptos" w:cs="Verdana"/>
        </w:rPr>
      </w:pPr>
      <w:r w:rsidRPr="002E1BCC">
        <w:rPr>
          <w:rFonts w:ascii="Aptos" w:eastAsia="Verdana" w:hAnsi="Aptos" w:cs="Verdana"/>
        </w:rPr>
        <w:t>Information Commissioner’s Office</w:t>
      </w:r>
      <w:r w:rsidRPr="002E1BCC">
        <w:rPr>
          <w:rFonts w:ascii="Aptos" w:eastAsia="Verdana" w:hAnsi="Aptos" w:cs="Verdana"/>
        </w:rPr>
        <w:br/>
        <w:t>Wycliffe House</w:t>
      </w:r>
      <w:r w:rsidRPr="002E1BCC">
        <w:rPr>
          <w:rFonts w:ascii="Aptos" w:eastAsia="Verdana" w:hAnsi="Aptos" w:cs="Verdana"/>
        </w:rPr>
        <w:br/>
        <w:t>Water Lane</w:t>
      </w:r>
      <w:r w:rsidRPr="002E1BCC">
        <w:rPr>
          <w:rFonts w:ascii="Aptos" w:eastAsia="Verdana" w:hAnsi="Aptos" w:cs="Verdana"/>
        </w:rPr>
        <w:br/>
        <w:t>Wilmslow</w:t>
      </w:r>
      <w:r w:rsidRPr="002E1BCC">
        <w:rPr>
          <w:rFonts w:ascii="Aptos" w:eastAsia="Verdana" w:hAnsi="Aptos" w:cs="Verdana"/>
        </w:rPr>
        <w:br/>
        <w:t>Cheshire</w:t>
      </w:r>
      <w:r w:rsidRPr="002E1BCC">
        <w:rPr>
          <w:rFonts w:ascii="Aptos" w:eastAsia="Verdana" w:hAnsi="Aptos" w:cs="Verdana"/>
        </w:rPr>
        <w:br/>
        <w:t>SK9 5AF</w:t>
      </w:r>
    </w:p>
    <w:p w14:paraId="3D9D6D47" w14:textId="77777777" w:rsidR="00AD7F95" w:rsidRPr="002E1BCC" w:rsidRDefault="00BC58DE">
      <w:pPr>
        <w:pBdr>
          <w:left w:val="none" w:sz="0" w:space="30" w:color="auto"/>
        </w:pBdr>
        <w:spacing w:before="240" w:after="240" w:line="360" w:lineRule="atLeast"/>
        <w:ind w:left="600"/>
        <w:rPr>
          <w:rFonts w:ascii="Aptos" w:eastAsia="Verdana" w:hAnsi="Aptos" w:cs="Verdana"/>
        </w:rPr>
      </w:pPr>
      <w:r w:rsidRPr="002E1BCC">
        <w:rPr>
          <w:rFonts w:ascii="Aptos" w:eastAsia="Verdana" w:hAnsi="Aptos" w:cs="Verdana"/>
        </w:rPr>
        <w:t>Helpline number: 0303 123 1113</w:t>
      </w:r>
    </w:p>
    <w:p w14:paraId="5B760C97" w14:textId="77777777" w:rsidR="00AD7F95" w:rsidRPr="002E1BCC" w:rsidRDefault="00BC58DE">
      <w:pPr>
        <w:pBdr>
          <w:left w:val="none" w:sz="0" w:space="30" w:color="auto"/>
        </w:pBdr>
        <w:spacing w:before="240" w:after="240" w:line="360" w:lineRule="atLeast"/>
        <w:ind w:left="600"/>
        <w:rPr>
          <w:rFonts w:ascii="Aptos" w:eastAsia="Verdana" w:hAnsi="Aptos" w:cs="Verdana"/>
        </w:rPr>
      </w:pPr>
      <w:r w:rsidRPr="002E1BCC">
        <w:rPr>
          <w:rFonts w:ascii="Aptos" w:eastAsia="Verdana" w:hAnsi="Aptos" w:cs="Verdana"/>
        </w:rPr>
        <w:t xml:space="preserve">Website: </w:t>
      </w:r>
      <w:hyperlink r:id="rId7" w:tooltip="Make a complaint" w:history="1">
        <w:r w:rsidRPr="002E1BCC">
          <w:rPr>
            <w:rFonts w:ascii="Aptos" w:eastAsia="Verdana" w:hAnsi="Aptos" w:cs="Verdana"/>
            <w:color w:val="0000EE"/>
            <w:u w:val="single" w:color="0000EE"/>
          </w:rPr>
          <w:t>https://www.ico.org.uk/make-a-complaint</w:t>
        </w:r>
      </w:hyperlink>
    </w:p>
    <w:p w14:paraId="5ACDE7DA" w14:textId="77777777" w:rsidR="00AD7F95" w:rsidRPr="007475DF" w:rsidRDefault="00BC58DE">
      <w:pPr>
        <w:pStyle w:val="Heading2"/>
        <w:keepNext w:val="0"/>
        <w:spacing w:before="299" w:after="299" w:line="360" w:lineRule="atLeast"/>
        <w:rPr>
          <w:rFonts w:ascii="Aptos" w:eastAsia="Georgia" w:hAnsi="Aptos" w:cs="Georgia"/>
          <w:b w:val="0"/>
          <w:bCs w:val="0"/>
          <w:sz w:val="36"/>
          <w:szCs w:val="36"/>
          <w:u w:val="single"/>
        </w:rPr>
      </w:pPr>
      <w:r w:rsidRPr="007475DF">
        <w:rPr>
          <w:rFonts w:ascii="Aptos" w:eastAsia="Georgia" w:hAnsi="Aptos" w:cs="Georgia"/>
          <w:b w:val="0"/>
          <w:bCs w:val="0"/>
          <w:i w:val="0"/>
          <w:iCs w:val="0"/>
          <w:sz w:val="36"/>
          <w:szCs w:val="36"/>
          <w:u w:val="single"/>
        </w:rPr>
        <w:t>Last updated</w:t>
      </w:r>
    </w:p>
    <w:p w14:paraId="28447EB9" w14:textId="77777777" w:rsidR="00AD7F95" w:rsidRPr="002E1BCC" w:rsidRDefault="00BC58DE">
      <w:pPr>
        <w:spacing w:before="240" w:after="240" w:line="360" w:lineRule="atLeast"/>
        <w:rPr>
          <w:rFonts w:ascii="Aptos" w:eastAsia="Verdana" w:hAnsi="Aptos" w:cs="Verdana"/>
        </w:rPr>
      </w:pPr>
      <w:r w:rsidRPr="002E1BCC">
        <w:rPr>
          <w:rFonts w:ascii="Aptos" w:eastAsia="Verdana" w:hAnsi="Aptos" w:cs="Verdana"/>
        </w:rPr>
        <w:t>25 July 2024</w:t>
      </w:r>
    </w:p>
    <w:p w14:paraId="66BE4197" w14:textId="77777777" w:rsidR="00A77B3E" w:rsidRDefault="00A77B3E"/>
    <w:sectPr w:rsidR="00A77B3E">
      <w:headerReference w:type="default" r:id="rId8"/>
      <w:pgSz w:w="11906" w:h="16838"/>
      <w:pgMar w:top="1440" w:right="1440" w:bottom="1440" w:left="1440" w:header="720" w:footer="720" w:gutter="0"/>
      <w:pgNumType w:fmt="decimalEnclosedFullstop"/>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06B49" w14:textId="77777777" w:rsidR="00AF36B7" w:rsidRDefault="00AF36B7" w:rsidP="00AF36B7">
      <w:r>
        <w:separator/>
      </w:r>
    </w:p>
  </w:endnote>
  <w:endnote w:type="continuationSeparator" w:id="0">
    <w:p w14:paraId="7668F9D3" w14:textId="77777777" w:rsidR="00AF36B7" w:rsidRDefault="00AF36B7" w:rsidP="00AF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80AF1" w14:textId="77777777" w:rsidR="00AF36B7" w:rsidRDefault="00AF36B7" w:rsidP="00AF36B7">
      <w:r>
        <w:separator/>
      </w:r>
    </w:p>
  </w:footnote>
  <w:footnote w:type="continuationSeparator" w:id="0">
    <w:p w14:paraId="7F7AFEFD" w14:textId="77777777" w:rsidR="00AF36B7" w:rsidRDefault="00AF36B7" w:rsidP="00AF3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FCD0" w14:textId="16C7937D" w:rsidR="00AF36B7" w:rsidRDefault="00AF36B7">
    <w:pPr>
      <w:pStyle w:val="Header"/>
    </w:pPr>
    <w:r>
      <w:t xml:space="preserve">                                            </w:t>
    </w:r>
    <w:r>
      <w:rPr>
        <w:noProof/>
      </w:rPr>
      <w:drawing>
        <wp:inline distT="0" distB="0" distL="0" distR="0" wp14:anchorId="30147A21" wp14:editId="6143BEDD">
          <wp:extent cx="1971675" cy="383681"/>
          <wp:effectExtent l="0" t="0" r="0" b="0"/>
          <wp:docPr id="1921951650"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51650"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0876" cy="387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7408D2F0">
      <w:start w:val="1"/>
      <w:numFmt w:val="bullet"/>
      <w:lvlText w:val=""/>
      <w:lvlJc w:val="left"/>
      <w:pPr>
        <w:ind w:left="720" w:hanging="360"/>
      </w:pPr>
      <w:rPr>
        <w:rFonts w:ascii="Symbol" w:hAnsi="Symbol"/>
      </w:rPr>
    </w:lvl>
    <w:lvl w:ilvl="1" w:tplc="DC6CCA70">
      <w:start w:val="1"/>
      <w:numFmt w:val="bullet"/>
      <w:lvlText w:val="o"/>
      <w:lvlJc w:val="left"/>
      <w:pPr>
        <w:tabs>
          <w:tab w:val="num" w:pos="1440"/>
        </w:tabs>
        <w:ind w:left="1440" w:hanging="360"/>
      </w:pPr>
      <w:rPr>
        <w:rFonts w:ascii="Courier New" w:hAnsi="Courier New"/>
      </w:rPr>
    </w:lvl>
    <w:lvl w:ilvl="2" w:tplc="DDC45324">
      <w:start w:val="1"/>
      <w:numFmt w:val="bullet"/>
      <w:lvlText w:val=""/>
      <w:lvlJc w:val="left"/>
      <w:pPr>
        <w:tabs>
          <w:tab w:val="num" w:pos="2160"/>
        </w:tabs>
        <w:ind w:left="2160" w:hanging="360"/>
      </w:pPr>
      <w:rPr>
        <w:rFonts w:ascii="Wingdings" w:hAnsi="Wingdings"/>
      </w:rPr>
    </w:lvl>
    <w:lvl w:ilvl="3" w:tplc="FAC02A5C">
      <w:start w:val="1"/>
      <w:numFmt w:val="bullet"/>
      <w:lvlText w:val=""/>
      <w:lvlJc w:val="left"/>
      <w:pPr>
        <w:tabs>
          <w:tab w:val="num" w:pos="2880"/>
        </w:tabs>
        <w:ind w:left="2880" w:hanging="360"/>
      </w:pPr>
      <w:rPr>
        <w:rFonts w:ascii="Symbol" w:hAnsi="Symbol"/>
      </w:rPr>
    </w:lvl>
    <w:lvl w:ilvl="4" w:tplc="6F881FAA">
      <w:start w:val="1"/>
      <w:numFmt w:val="bullet"/>
      <w:lvlText w:val="o"/>
      <w:lvlJc w:val="left"/>
      <w:pPr>
        <w:tabs>
          <w:tab w:val="num" w:pos="3600"/>
        </w:tabs>
        <w:ind w:left="3600" w:hanging="360"/>
      </w:pPr>
      <w:rPr>
        <w:rFonts w:ascii="Courier New" w:hAnsi="Courier New"/>
      </w:rPr>
    </w:lvl>
    <w:lvl w:ilvl="5" w:tplc="1B92F1A2">
      <w:start w:val="1"/>
      <w:numFmt w:val="bullet"/>
      <w:lvlText w:val=""/>
      <w:lvlJc w:val="left"/>
      <w:pPr>
        <w:tabs>
          <w:tab w:val="num" w:pos="4320"/>
        </w:tabs>
        <w:ind w:left="4320" w:hanging="360"/>
      </w:pPr>
      <w:rPr>
        <w:rFonts w:ascii="Wingdings" w:hAnsi="Wingdings"/>
      </w:rPr>
    </w:lvl>
    <w:lvl w:ilvl="6" w:tplc="78A0197A">
      <w:start w:val="1"/>
      <w:numFmt w:val="bullet"/>
      <w:lvlText w:val=""/>
      <w:lvlJc w:val="left"/>
      <w:pPr>
        <w:tabs>
          <w:tab w:val="num" w:pos="5040"/>
        </w:tabs>
        <w:ind w:left="5040" w:hanging="360"/>
      </w:pPr>
      <w:rPr>
        <w:rFonts w:ascii="Symbol" w:hAnsi="Symbol"/>
      </w:rPr>
    </w:lvl>
    <w:lvl w:ilvl="7" w:tplc="AD2C01C8">
      <w:start w:val="1"/>
      <w:numFmt w:val="bullet"/>
      <w:lvlText w:val="o"/>
      <w:lvlJc w:val="left"/>
      <w:pPr>
        <w:tabs>
          <w:tab w:val="num" w:pos="5760"/>
        </w:tabs>
        <w:ind w:left="5760" w:hanging="360"/>
      </w:pPr>
      <w:rPr>
        <w:rFonts w:ascii="Courier New" w:hAnsi="Courier New"/>
      </w:rPr>
    </w:lvl>
    <w:lvl w:ilvl="8" w:tplc="CA6E7D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936CCFE">
      <w:start w:val="1"/>
      <w:numFmt w:val="bullet"/>
      <w:lvlText w:val=""/>
      <w:lvlJc w:val="left"/>
      <w:pPr>
        <w:ind w:left="720" w:hanging="360"/>
      </w:pPr>
      <w:rPr>
        <w:rFonts w:ascii="Symbol" w:hAnsi="Symbol"/>
      </w:rPr>
    </w:lvl>
    <w:lvl w:ilvl="1" w:tplc="C79A1568">
      <w:start w:val="1"/>
      <w:numFmt w:val="bullet"/>
      <w:lvlText w:val="o"/>
      <w:lvlJc w:val="left"/>
      <w:pPr>
        <w:tabs>
          <w:tab w:val="num" w:pos="1440"/>
        </w:tabs>
        <w:ind w:left="1440" w:hanging="360"/>
      </w:pPr>
      <w:rPr>
        <w:rFonts w:ascii="Courier New" w:hAnsi="Courier New"/>
      </w:rPr>
    </w:lvl>
    <w:lvl w:ilvl="2" w:tplc="938CD2A4">
      <w:start w:val="1"/>
      <w:numFmt w:val="bullet"/>
      <w:lvlText w:val=""/>
      <w:lvlJc w:val="left"/>
      <w:pPr>
        <w:tabs>
          <w:tab w:val="num" w:pos="2160"/>
        </w:tabs>
        <w:ind w:left="2160" w:hanging="360"/>
      </w:pPr>
      <w:rPr>
        <w:rFonts w:ascii="Wingdings" w:hAnsi="Wingdings"/>
      </w:rPr>
    </w:lvl>
    <w:lvl w:ilvl="3" w:tplc="8DCE8A84">
      <w:start w:val="1"/>
      <w:numFmt w:val="bullet"/>
      <w:lvlText w:val=""/>
      <w:lvlJc w:val="left"/>
      <w:pPr>
        <w:tabs>
          <w:tab w:val="num" w:pos="2880"/>
        </w:tabs>
        <w:ind w:left="2880" w:hanging="360"/>
      </w:pPr>
      <w:rPr>
        <w:rFonts w:ascii="Symbol" w:hAnsi="Symbol"/>
      </w:rPr>
    </w:lvl>
    <w:lvl w:ilvl="4" w:tplc="927405B8">
      <w:start w:val="1"/>
      <w:numFmt w:val="bullet"/>
      <w:lvlText w:val="o"/>
      <w:lvlJc w:val="left"/>
      <w:pPr>
        <w:tabs>
          <w:tab w:val="num" w:pos="3600"/>
        </w:tabs>
        <w:ind w:left="3600" w:hanging="360"/>
      </w:pPr>
      <w:rPr>
        <w:rFonts w:ascii="Courier New" w:hAnsi="Courier New"/>
      </w:rPr>
    </w:lvl>
    <w:lvl w:ilvl="5" w:tplc="B6C2C5CC">
      <w:start w:val="1"/>
      <w:numFmt w:val="bullet"/>
      <w:lvlText w:val=""/>
      <w:lvlJc w:val="left"/>
      <w:pPr>
        <w:tabs>
          <w:tab w:val="num" w:pos="4320"/>
        </w:tabs>
        <w:ind w:left="4320" w:hanging="360"/>
      </w:pPr>
      <w:rPr>
        <w:rFonts w:ascii="Wingdings" w:hAnsi="Wingdings"/>
      </w:rPr>
    </w:lvl>
    <w:lvl w:ilvl="6" w:tplc="CC4AA6F8">
      <w:start w:val="1"/>
      <w:numFmt w:val="bullet"/>
      <w:lvlText w:val=""/>
      <w:lvlJc w:val="left"/>
      <w:pPr>
        <w:tabs>
          <w:tab w:val="num" w:pos="5040"/>
        </w:tabs>
        <w:ind w:left="5040" w:hanging="360"/>
      </w:pPr>
      <w:rPr>
        <w:rFonts w:ascii="Symbol" w:hAnsi="Symbol"/>
      </w:rPr>
    </w:lvl>
    <w:lvl w:ilvl="7" w:tplc="08E80AB0">
      <w:start w:val="1"/>
      <w:numFmt w:val="bullet"/>
      <w:lvlText w:val="o"/>
      <w:lvlJc w:val="left"/>
      <w:pPr>
        <w:tabs>
          <w:tab w:val="num" w:pos="5760"/>
        </w:tabs>
        <w:ind w:left="5760" w:hanging="360"/>
      </w:pPr>
      <w:rPr>
        <w:rFonts w:ascii="Courier New" w:hAnsi="Courier New"/>
      </w:rPr>
    </w:lvl>
    <w:lvl w:ilvl="8" w:tplc="756045F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702E2B8">
      <w:start w:val="1"/>
      <w:numFmt w:val="bullet"/>
      <w:lvlText w:val=""/>
      <w:lvlJc w:val="left"/>
      <w:pPr>
        <w:ind w:left="720" w:hanging="360"/>
      </w:pPr>
      <w:rPr>
        <w:rFonts w:ascii="Symbol" w:hAnsi="Symbol"/>
      </w:rPr>
    </w:lvl>
    <w:lvl w:ilvl="1" w:tplc="625843DC">
      <w:start w:val="1"/>
      <w:numFmt w:val="bullet"/>
      <w:lvlText w:val="o"/>
      <w:lvlJc w:val="left"/>
      <w:pPr>
        <w:tabs>
          <w:tab w:val="num" w:pos="1440"/>
        </w:tabs>
        <w:ind w:left="1440" w:hanging="360"/>
      </w:pPr>
      <w:rPr>
        <w:rFonts w:ascii="Courier New" w:hAnsi="Courier New"/>
      </w:rPr>
    </w:lvl>
    <w:lvl w:ilvl="2" w:tplc="ADE0EBD8">
      <w:start w:val="1"/>
      <w:numFmt w:val="bullet"/>
      <w:lvlText w:val=""/>
      <w:lvlJc w:val="left"/>
      <w:pPr>
        <w:tabs>
          <w:tab w:val="num" w:pos="2160"/>
        </w:tabs>
        <w:ind w:left="2160" w:hanging="360"/>
      </w:pPr>
      <w:rPr>
        <w:rFonts w:ascii="Wingdings" w:hAnsi="Wingdings"/>
      </w:rPr>
    </w:lvl>
    <w:lvl w:ilvl="3" w:tplc="451CA76E">
      <w:start w:val="1"/>
      <w:numFmt w:val="bullet"/>
      <w:lvlText w:val=""/>
      <w:lvlJc w:val="left"/>
      <w:pPr>
        <w:tabs>
          <w:tab w:val="num" w:pos="2880"/>
        </w:tabs>
        <w:ind w:left="2880" w:hanging="360"/>
      </w:pPr>
      <w:rPr>
        <w:rFonts w:ascii="Symbol" w:hAnsi="Symbol"/>
      </w:rPr>
    </w:lvl>
    <w:lvl w:ilvl="4" w:tplc="CF22C3EA">
      <w:start w:val="1"/>
      <w:numFmt w:val="bullet"/>
      <w:lvlText w:val="o"/>
      <w:lvlJc w:val="left"/>
      <w:pPr>
        <w:tabs>
          <w:tab w:val="num" w:pos="3600"/>
        </w:tabs>
        <w:ind w:left="3600" w:hanging="360"/>
      </w:pPr>
      <w:rPr>
        <w:rFonts w:ascii="Courier New" w:hAnsi="Courier New"/>
      </w:rPr>
    </w:lvl>
    <w:lvl w:ilvl="5" w:tplc="900A3FDE">
      <w:start w:val="1"/>
      <w:numFmt w:val="bullet"/>
      <w:lvlText w:val=""/>
      <w:lvlJc w:val="left"/>
      <w:pPr>
        <w:tabs>
          <w:tab w:val="num" w:pos="4320"/>
        </w:tabs>
        <w:ind w:left="4320" w:hanging="360"/>
      </w:pPr>
      <w:rPr>
        <w:rFonts w:ascii="Wingdings" w:hAnsi="Wingdings"/>
      </w:rPr>
    </w:lvl>
    <w:lvl w:ilvl="6" w:tplc="835E3A5A">
      <w:start w:val="1"/>
      <w:numFmt w:val="bullet"/>
      <w:lvlText w:val=""/>
      <w:lvlJc w:val="left"/>
      <w:pPr>
        <w:tabs>
          <w:tab w:val="num" w:pos="5040"/>
        </w:tabs>
        <w:ind w:left="5040" w:hanging="360"/>
      </w:pPr>
      <w:rPr>
        <w:rFonts w:ascii="Symbol" w:hAnsi="Symbol"/>
      </w:rPr>
    </w:lvl>
    <w:lvl w:ilvl="7" w:tplc="1A06CD7A">
      <w:start w:val="1"/>
      <w:numFmt w:val="bullet"/>
      <w:lvlText w:val="o"/>
      <w:lvlJc w:val="left"/>
      <w:pPr>
        <w:tabs>
          <w:tab w:val="num" w:pos="5760"/>
        </w:tabs>
        <w:ind w:left="5760" w:hanging="360"/>
      </w:pPr>
      <w:rPr>
        <w:rFonts w:ascii="Courier New" w:hAnsi="Courier New"/>
      </w:rPr>
    </w:lvl>
    <w:lvl w:ilvl="8" w:tplc="5232CA9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0B8A560">
      <w:start w:val="1"/>
      <w:numFmt w:val="bullet"/>
      <w:lvlText w:val=""/>
      <w:lvlJc w:val="left"/>
      <w:pPr>
        <w:ind w:left="720" w:hanging="360"/>
      </w:pPr>
      <w:rPr>
        <w:rFonts w:ascii="Symbol" w:hAnsi="Symbol"/>
      </w:rPr>
    </w:lvl>
    <w:lvl w:ilvl="1" w:tplc="D09A55B4">
      <w:start w:val="1"/>
      <w:numFmt w:val="bullet"/>
      <w:lvlText w:val="o"/>
      <w:lvlJc w:val="left"/>
      <w:pPr>
        <w:tabs>
          <w:tab w:val="num" w:pos="1440"/>
        </w:tabs>
        <w:ind w:left="1440" w:hanging="360"/>
      </w:pPr>
      <w:rPr>
        <w:rFonts w:ascii="Courier New" w:hAnsi="Courier New"/>
      </w:rPr>
    </w:lvl>
    <w:lvl w:ilvl="2" w:tplc="33AA5E94">
      <w:start w:val="1"/>
      <w:numFmt w:val="bullet"/>
      <w:lvlText w:val=""/>
      <w:lvlJc w:val="left"/>
      <w:pPr>
        <w:tabs>
          <w:tab w:val="num" w:pos="2160"/>
        </w:tabs>
        <w:ind w:left="2160" w:hanging="360"/>
      </w:pPr>
      <w:rPr>
        <w:rFonts w:ascii="Wingdings" w:hAnsi="Wingdings"/>
      </w:rPr>
    </w:lvl>
    <w:lvl w:ilvl="3" w:tplc="BCC2E1E2">
      <w:start w:val="1"/>
      <w:numFmt w:val="bullet"/>
      <w:lvlText w:val=""/>
      <w:lvlJc w:val="left"/>
      <w:pPr>
        <w:tabs>
          <w:tab w:val="num" w:pos="2880"/>
        </w:tabs>
        <w:ind w:left="2880" w:hanging="360"/>
      </w:pPr>
      <w:rPr>
        <w:rFonts w:ascii="Symbol" w:hAnsi="Symbol"/>
      </w:rPr>
    </w:lvl>
    <w:lvl w:ilvl="4" w:tplc="604CC04C">
      <w:start w:val="1"/>
      <w:numFmt w:val="bullet"/>
      <w:lvlText w:val="o"/>
      <w:lvlJc w:val="left"/>
      <w:pPr>
        <w:tabs>
          <w:tab w:val="num" w:pos="3600"/>
        </w:tabs>
        <w:ind w:left="3600" w:hanging="360"/>
      </w:pPr>
      <w:rPr>
        <w:rFonts w:ascii="Courier New" w:hAnsi="Courier New"/>
      </w:rPr>
    </w:lvl>
    <w:lvl w:ilvl="5" w:tplc="D220C196">
      <w:start w:val="1"/>
      <w:numFmt w:val="bullet"/>
      <w:lvlText w:val=""/>
      <w:lvlJc w:val="left"/>
      <w:pPr>
        <w:tabs>
          <w:tab w:val="num" w:pos="4320"/>
        </w:tabs>
        <w:ind w:left="4320" w:hanging="360"/>
      </w:pPr>
      <w:rPr>
        <w:rFonts w:ascii="Wingdings" w:hAnsi="Wingdings"/>
      </w:rPr>
    </w:lvl>
    <w:lvl w:ilvl="6" w:tplc="0C8E0646">
      <w:start w:val="1"/>
      <w:numFmt w:val="bullet"/>
      <w:lvlText w:val=""/>
      <w:lvlJc w:val="left"/>
      <w:pPr>
        <w:tabs>
          <w:tab w:val="num" w:pos="5040"/>
        </w:tabs>
        <w:ind w:left="5040" w:hanging="360"/>
      </w:pPr>
      <w:rPr>
        <w:rFonts w:ascii="Symbol" w:hAnsi="Symbol"/>
      </w:rPr>
    </w:lvl>
    <w:lvl w:ilvl="7" w:tplc="EFFE8EEA">
      <w:start w:val="1"/>
      <w:numFmt w:val="bullet"/>
      <w:lvlText w:val="o"/>
      <w:lvlJc w:val="left"/>
      <w:pPr>
        <w:tabs>
          <w:tab w:val="num" w:pos="5760"/>
        </w:tabs>
        <w:ind w:left="5760" w:hanging="360"/>
      </w:pPr>
      <w:rPr>
        <w:rFonts w:ascii="Courier New" w:hAnsi="Courier New"/>
      </w:rPr>
    </w:lvl>
    <w:lvl w:ilvl="8" w:tplc="3F06578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0AE4DF4">
      <w:start w:val="1"/>
      <w:numFmt w:val="bullet"/>
      <w:lvlText w:val=""/>
      <w:lvlJc w:val="left"/>
      <w:pPr>
        <w:ind w:left="720" w:hanging="360"/>
      </w:pPr>
      <w:rPr>
        <w:rFonts w:ascii="Symbol" w:hAnsi="Symbol"/>
      </w:rPr>
    </w:lvl>
    <w:lvl w:ilvl="1" w:tplc="15B40544">
      <w:start w:val="1"/>
      <w:numFmt w:val="bullet"/>
      <w:lvlText w:val="o"/>
      <w:lvlJc w:val="left"/>
      <w:pPr>
        <w:tabs>
          <w:tab w:val="num" w:pos="1440"/>
        </w:tabs>
        <w:ind w:left="1440" w:hanging="360"/>
      </w:pPr>
      <w:rPr>
        <w:rFonts w:ascii="Courier New" w:hAnsi="Courier New"/>
      </w:rPr>
    </w:lvl>
    <w:lvl w:ilvl="2" w:tplc="497A591A">
      <w:start w:val="1"/>
      <w:numFmt w:val="bullet"/>
      <w:lvlText w:val=""/>
      <w:lvlJc w:val="left"/>
      <w:pPr>
        <w:tabs>
          <w:tab w:val="num" w:pos="2160"/>
        </w:tabs>
        <w:ind w:left="2160" w:hanging="360"/>
      </w:pPr>
      <w:rPr>
        <w:rFonts w:ascii="Wingdings" w:hAnsi="Wingdings"/>
      </w:rPr>
    </w:lvl>
    <w:lvl w:ilvl="3" w:tplc="C59EEB46">
      <w:start w:val="1"/>
      <w:numFmt w:val="bullet"/>
      <w:lvlText w:val=""/>
      <w:lvlJc w:val="left"/>
      <w:pPr>
        <w:tabs>
          <w:tab w:val="num" w:pos="2880"/>
        </w:tabs>
        <w:ind w:left="2880" w:hanging="360"/>
      </w:pPr>
      <w:rPr>
        <w:rFonts w:ascii="Symbol" w:hAnsi="Symbol"/>
      </w:rPr>
    </w:lvl>
    <w:lvl w:ilvl="4" w:tplc="8B943F8A">
      <w:start w:val="1"/>
      <w:numFmt w:val="bullet"/>
      <w:lvlText w:val="o"/>
      <w:lvlJc w:val="left"/>
      <w:pPr>
        <w:tabs>
          <w:tab w:val="num" w:pos="3600"/>
        </w:tabs>
        <w:ind w:left="3600" w:hanging="360"/>
      </w:pPr>
      <w:rPr>
        <w:rFonts w:ascii="Courier New" w:hAnsi="Courier New"/>
      </w:rPr>
    </w:lvl>
    <w:lvl w:ilvl="5" w:tplc="FD765EB0">
      <w:start w:val="1"/>
      <w:numFmt w:val="bullet"/>
      <w:lvlText w:val=""/>
      <w:lvlJc w:val="left"/>
      <w:pPr>
        <w:tabs>
          <w:tab w:val="num" w:pos="4320"/>
        </w:tabs>
        <w:ind w:left="4320" w:hanging="360"/>
      </w:pPr>
      <w:rPr>
        <w:rFonts w:ascii="Wingdings" w:hAnsi="Wingdings"/>
      </w:rPr>
    </w:lvl>
    <w:lvl w:ilvl="6" w:tplc="10560676">
      <w:start w:val="1"/>
      <w:numFmt w:val="bullet"/>
      <w:lvlText w:val=""/>
      <w:lvlJc w:val="left"/>
      <w:pPr>
        <w:tabs>
          <w:tab w:val="num" w:pos="5040"/>
        </w:tabs>
        <w:ind w:left="5040" w:hanging="360"/>
      </w:pPr>
      <w:rPr>
        <w:rFonts w:ascii="Symbol" w:hAnsi="Symbol"/>
      </w:rPr>
    </w:lvl>
    <w:lvl w:ilvl="7" w:tplc="5D40F8B6">
      <w:start w:val="1"/>
      <w:numFmt w:val="bullet"/>
      <w:lvlText w:val="o"/>
      <w:lvlJc w:val="left"/>
      <w:pPr>
        <w:tabs>
          <w:tab w:val="num" w:pos="5760"/>
        </w:tabs>
        <w:ind w:left="5760" w:hanging="360"/>
      </w:pPr>
      <w:rPr>
        <w:rFonts w:ascii="Courier New" w:hAnsi="Courier New"/>
      </w:rPr>
    </w:lvl>
    <w:lvl w:ilvl="8" w:tplc="24F42A9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65E7FBA">
      <w:start w:val="1"/>
      <w:numFmt w:val="bullet"/>
      <w:lvlText w:val=""/>
      <w:lvlJc w:val="left"/>
      <w:pPr>
        <w:ind w:left="720" w:hanging="360"/>
      </w:pPr>
      <w:rPr>
        <w:rFonts w:ascii="Symbol" w:hAnsi="Symbol"/>
      </w:rPr>
    </w:lvl>
    <w:lvl w:ilvl="1" w:tplc="9080FD68">
      <w:start w:val="1"/>
      <w:numFmt w:val="bullet"/>
      <w:lvlText w:val="o"/>
      <w:lvlJc w:val="left"/>
      <w:pPr>
        <w:tabs>
          <w:tab w:val="num" w:pos="1440"/>
        </w:tabs>
        <w:ind w:left="1440" w:hanging="360"/>
      </w:pPr>
      <w:rPr>
        <w:rFonts w:ascii="Courier New" w:hAnsi="Courier New"/>
      </w:rPr>
    </w:lvl>
    <w:lvl w:ilvl="2" w:tplc="381E3BD2">
      <w:start w:val="1"/>
      <w:numFmt w:val="bullet"/>
      <w:lvlText w:val=""/>
      <w:lvlJc w:val="left"/>
      <w:pPr>
        <w:tabs>
          <w:tab w:val="num" w:pos="2160"/>
        </w:tabs>
        <w:ind w:left="2160" w:hanging="360"/>
      </w:pPr>
      <w:rPr>
        <w:rFonts w:ascii="Wingdings" w:hAnsi="Wingdings"/>
      </w:rPr>
    </w:lvl>
    <w:lvl w:ilvl="3" w:tplc="3D4AC31A">
      <w:start w:val="1"/>
      <w:numFmt w:val="bullet"/>
      <w:lvlText w:val=""/>
      <w:lvlJc w:val="left"/>
      <w:pPr>
        <w:tabs>
          <w:tab w:val="num" w:pos="2880"/>
        </w:tabs>
        <w:ind w:left="2880" w:hanging="360"/>
      </w:pPr>
      <w:rPr>
        <w:rFonts w:ascii="Symbol" w:hAnsi="Symbol"/>
      </w:rPr>
    </w:lvl>
    <w:lvl w:ilvl="4" w:tplc="5386B566">
      <w:start w:val="1"/>
      <w:numFmt w:val="bullet"/>
      <w:lvlText w:val="o"/>
      <w:lvlJc w:val="left"/>
      <w:pPr>
        <w:tabs>
          <w:tab w:val="num" w:pos="3600"/>
        </w:tabs>
        <w:ind w:left="3600" w:hanging="360"/>
      </w:pPr>
      <w:rPr>
        <w:rFonts w:ascii="Courier New" w:hAnsi="Courier New"/>
      </w:rPr>
    </w:lvl>
    <w:lvl w:ilvl="5" w:tplc="C18E1E10">
      <w:start w:val="1"/>
      <w:numFmt w:val="bullet"/>
      <w:lvlText w:val=""/>
      <w:lvlJc w:val="left"/>
      <w:pPr>
        <w:tabs>
          <w:tab w:val="num" w:pos="4320"/>
        </w:tabs>
        <w:ind w:left="4320" w:hanging="360"/>
      </w:pPr>
      <w:rPr>
        <w:rFonts w:ascii="Wingdings" w:hAnsi="Wingdings"/>
      </w:rPr>
    </w:lvl>
    <w:lvl w:ilvl="6" w:tplc="8B469768">
      <w:start w:val="1"/>
      <w:numFmt w:val="bullet"/>
      <w:lvlText w:val=""/>
      <w:lvlJc w:val="left"/>
      <w:pPr>
        <w:tabs>
          <w:tab w:val="num" w:pos="5040"/>
        </w:tabs>
        <w:ind w:left="5040" w:hanging="360"/>
      </w:pPr>
      <w:rPr>
        <w:rFonts w:ascii="Symbol" w:hAnsi="Symbol"/>
      </w:rPr>
    </w:lvl>
    <w:lvl w:ilvl="7" w:tplc="18200782">
      <w:start w:val="1"/>
      <w:numFmt w:val="bullet"/>
      <w:lvlText w:val="o"/>
      <w:lvlJc w:val="left"/>
      <w:pPr>
        <w:tabs>
          <w:tab w:val="num" w:pos="5760"/>
        </w:tabs>
        <w:ind w:left="5760" w:hanging="360"/>
      </w:pPr>
      <w:rPr>
        <w:rFonts w:ascii="Courier New" w:hAnsi="Courier New"/>
      </w:rPr>
    </w:lvl>
    <w:lvl w:ilvl="8" w:tplc="4A982E8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2C65288">
      <w:start w:val="1"/>
      <w:numFmt w:val="bullet"/>
      <w:lvlText w:val=""/>
      <w:lvlJc w:val="left"/>
      <w:pPr>
        <w:ind w:left="720" w:hanging="360"/>
      </w:pPr>
      <w:rPr>
        <w:rFonts w:ascii="Symbol" w:hAnsi="Symbol"/>
      </w:rPr>
    </w:lvl>
    <w:lvl w:ilvl="1" w:tplc="A94EC892">
      <w:start w:val="1"/>
      <w:numFmt w:val="bullet"/>
      <w:lvlText w:val="o"/>
      <w:lvlJc w:val="left"/>
      <w:pPr>
        <w:tabs>
          <w:tab w:val="num" w:pos="1440"/>
        </w:tabs>
        <w:ind w:left="1440" w:hanging="360"/>
      </w:pPr>
      <w:rPr>
        <w:rFonts w:ascii="Courier New" w:hAnsi="Courier New"/>
      </w:rPr>
    </w:lvl>
    <w:lvl w:ilvl="2" w:tplc="0DD88CE2">
      <w:start w:val="1"/>
      <w:numFmt w:val="bullet"/>
      <w:lvlText w:val=""/>
      <w:lvlJc w:val="left"/>
      <w:pPr>
        <w:tabs>
          <w:tab w:val="num" w:pos="2160"/>
        </w:tabs>
        <w:ind w:left="2160" w:hanging="360"/>
      </w:pPr>
      <w:rPr>
        <w:rFonts w:ascii="Wingdings" w:hAnsi="Wingdings"/>
      </w:rPr>
    </w:lvl>
    <w:lvl w:ilvl="3" w:tplc="5A969C68">
      <w:start w:val="1"/>
      <w:numFmt w:val="bullet"/>
      <w:lvlText w:val=""/>
      <w:lvlJc w:val="left"/>
      <w:pPr>
        <w:tabs>
          <w:tab w:val="num" w:pos="2880"/>
        </w:tabs>
        <w:ind w:left="2880" w:hanging="360"/>
      </w:pPr>
      <w:rPr>
        <w:rFonts w:ascii="Symbol" w:hAnsi="Symbol"/>
      </w:rPr>
    </w:lvl>
    <w:lvl w:ilvl="4" w:tplc="C9206078">
      <w:start w:val="1"/>
      <w:numFmt w:val="bullet"/>
      <w:lvlText w:val="o"/>
      <w:lvlJc w:val="left"/>
      <w:pPr>
        <w:tabs>
          <w:tab w:val="num" w:pos="3600"/>
        </w:tabs>
        <w:ind w:left="3600" w:hanging="360"/>
      </w:pPr>
      <w:rPr>
        <w:rFonts w:ascii="Courier New" w:hAnsi="Courier New"/>
      </w:rPr>
    </w:lvl>
    <w:lvl w:ilvl="5" w:tplc="78C6DCAA">
      <w:start w:val="1"/>
      <w:numFmt w:val="bullet"/>
      <w:lvlText w:val=""/>
      <w:lvlJc w:val="left"/>
      <w:pPr>
        <w:tabs>
          <w:tab w:val="num" w:pos="4320"/>
        </w:tabs>
        <w:ind w:left="4320" w:hanging="360"/>
      </w:pPr>
      <w:rPr>
        <w:rFonts w:ascii="Wingdings" w:hAnsi="Wingdings"/>
      </w:rPr>
    </w:lvl>
    <w:lvl w:ilvl="6" w:tplc="211A25F2">
      <w:start w:val="1"/>
      <w:numFmt w:val="bullet"/>
      <w:lvlText w:val=""/>
      <w:lvlJc w:val="left"/>
      <w:pPr>
        <w:tabs>
          <w:tab w:val="num" w:pos="5040"/>
        </w:tabs>
        <w:ind w:left="5040" w:hanging="360"/>
      </w:pPr>
      <w:rPr>
        <w:rFonts w:ascii="Symbol" w:hAnsi="Symbol"/>
      </w:rPr>
    </w:lvl>
    <w:lvl w:ilvl="7" w:tplc="04D01E96">
      <w:start w:val="1"/>
      <w:numFmt w:val="bullet"/>
      <w:lvlText w:val="o"/>
      <w:lvlJc w:val="left"/>
      <w:pPr>
        <w:tabs>
          <w:tab w:val="num" w:pos="5760"/>
        </w:tabs>
        <w:ind w:left="5760" w:hanging="360"/>
      </w:pPr>
      <w:rPr>
        <w:rFonts w:ascii="Courier New" w:hAnsi="Courier New"/>
      </w:rPr>
    </w:lvl>
    <w:lvl w:ilvl="8" w:tplc="B246C13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F0E88BC">
      <w:start w:val="1"/>
      <w:numFmt w:val="bullet"/>
      <w:lvlText w:val=""/>
      <w:lvlJc w:val="left"/>
      <w:pPr>
        <w:ind w:left="720" w:hanging="360"/>
      </w:pPr>
      <w:rPr>
        <w:rFonts w:ascii="Symbol" w:hAnsi="Symbol"/>
      </w:rPr>
    </w:lvl>
    <w:lvl w:ilvl="1" w:tplc="2E468A88">
      <w:start w:val="1"/>
      <w:numFmt w:val="bullet"/>
      <w:lvlText w:val="o"/>
      <w:lvlJc w:val="left"/>
      <w:pPr>
        <w:tabs>
          <w:tab w:val="num" w:pos="1440"/>
        </w:tabs>
        <w:ind w:left="1440" w:hanging="360"/>
      </w:pPr>
      <w:rPr>
        <w:rFonts w:ascii="Courier New" w:hAnsi="Courier New"/>
      </w:rPr>
    </w:lvl>
    <w:lvl w:ilvl="2" w:tplc="05F2579A">
      <w:start w:val="1"/>
      <w:numFmt w:val="bullet"/>
      <w:lvlText w:val=""/>
      <w:lvlJc w:val="left"/>
      <w:pPr>
        <w:tabs>
          <w:tab w:val="num" w:pos="2160"/>
        </w:tabs>
        <w:ind w:left="2160" w:hanging="360"/>
      </w:pPr>
      <w:rPr>
        <w:rFonts w:ascii="Wingdings" w:hAnsi="Wingdings"/>
      </w:rPr>
    </w:lvl>
    <w:lvl w:ilvl="3" w:tplc="40740684">
      <w:start w:val="1"/>
      <w:numFmt w:val="bullet"/>
      <w:lvlText w:val=""/>
      <w:lvlJc w:val="left"/>
      <w:pPr>
        <w:tabs>
          <w:tab w:val="num" w:pos="2880"/>
        </w:tabs>
        <w:ind w:left="2880" w:hanging="360"/>
      </w:pPr>
      <w:rPr>
        <w:rFonts w:ascii="Symbol" w:hAnsi="Symbol"/>
      </w:rPr>
    </w:lvl>
    <w:lvl w:ilvl="4" w:tplc="4080F7A6">
      <w:start w:val="1"/>
      <w:numFmt w:val="bullet"/>
      <w:lvlText w:val="o"/>
      <w:lvlJc w:val="left"/>
      <w:pPr>
        <w:tabs>
          <w:tab w:val="num" w:pos="3600"/>
        </w:tabs>
        <w:ind w:left="3600" w:hanging="360"/>
      </w:pPr>
      <w:rPr>
        <w:rFonts w:ascii="Courier New" w:hAnsi="Courier New"/>
      </w:rPr>
    </w:lvl>
    <w:lvl w:ilvl="5" w:tplc="3FDE8EAA">
      <w:start w:val="1"/>
      <w:numFmt w:val="bullet"/>
      <w:lvlText w:val=""/>
      <w:lvlJc w:val="left"/>
      <w:pPr>
        <w:tabs>
          <w:tab w:val="num" w:pos="4320"/>
        </w:tabs>
        <w:ind w:left="4320" w:hanging="360"/>
      </w:pPr>
      <w:rPr>
        <w:rFonts w:ascii="Wingdings" w:hAnsi="Wingdings"/>
      </w:rPr>
    </w:lvl>
    <w:lvl w:ilvl="6" w:tplc="78E0867C">
      <w:start w:val="1"/>
      <w:numFmt w:val="bullet"/>
      <w:lvlText w:val=""/>
      <w:lvlJc w:val="left"/>
      <w:pPr>
        <w:tabs>
          <w:tab w:val="num" w:pos="5040"/>
        </w:tabs>
        <w:ind w:left="5040" w:hanging="360"/>
      </w:pPr>
      <w:rPr>
        <w:rFonts w:ascii="Symbol" w:hAnsi="Symbol"/>
      </w:rPr>
    </w:lvl>
    <w:lvl w:ilvl="7" w:tplc="CE5E72E4">
      <w:start w:val="1"/>
      <w:numFmt w:val="bullet"/>
      <w:lvlText w:val="o"/>
      <w:lvlJc w:val="left"/>
      <w:pPr>
        <w:tabs>
          <w:tab w:val="num" w:pos="5760"/>
        </w:tabs>
        <w:ind w:left="5760" w:hanging="360"/>
      </w:pPr>
      <w:rPr>
        <w:rFonts w:ascii="Courier New" w:hAnsi="Courier New"/>
      </w:rPr>
    </w:lvl>
    <w:lvl w:ilvl="8" w:tplc="F2949A5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E9020C6">
      <w:start w:val="1"/>
      <w:numFmt w:val="bullet"/>
      <w:lvlText w:val=""/>
      <w:lvlJc w:val="left"/>
      <w:pPr>
        <w:ind w:left="720" w:hanging="360"/>
      </w:pPr>
      <w:rPr>
        <w:rFonts w:ascii="Symbol" w:hAnsi="Symbol"/>
      </w:rPr>
    </w:lvl>
    <w:lvl w:ilvl="1" w:tplc="AAA2B0FE">
      <w:start w:val="1"/>
      <w:numFmt w:val="bullet"/>
      <w:lvlText w:val="o"/>
      <w:lvlJc w:val="left"/>
      <w:pPr>
        <w:tabs>
          <w:tab w:val="num" w:pos="1440"/>
        </w:tabs>
        <w:ind w:left="1440" w:hanging="360"/>
      </w:pPr>
      <w:rPr>
        <w:rFonts w:ascii="Courier New" w:hAnsi="Courier New"/>
      </w:rPr>
    </w:lvl>
    <w:lvl w:ilvl="2" w:tplc="AD44763E">
      <w:start w:val="1"/>
      <w:numFmt w:val="bullet"/>
      <w:lvlText w:val=""/>
      <w:lvlJc w:val="left"/>
      <w:pPr>
        <w:tabs>
          <w:tab w:val="num" w:pos="2160"/>
        </w:tabs>
        <w:ind w:left="2160" w:hanging="360"/>
      </w:pPr>
      <w:rPr>
        <w:rFonts w:ascii="Wingdings" w:hAnsi="Wingdings"/>
      </w:rPr>
    </w:lvl>
    <w:lvl w:ilvl="3" w:tplc="CD34DB06">
      <w:start w:val="1"/>
      <w:numFmt w:val="bullet"/>
      <w:lvlText w:val=""/>
      <w:lvlJc w:val="left"/>
      <w:pPr>
        <w:tabs>
          <w:tab w:val="num" w:pos="2880"/>
        </w:tabs>
        <w:ind w:left="2880" w:hanging="360"/>
      </w:pPr>
      <w:rPr>
        <w:rFonts w:ascii="Symbol" w:hAnsi="Symbol"/>
      </w:rPr>
    </w:lvl>
    <w:lvl w:ilvl="4" w:tplc="2D1CE436">
      <w:start w:val="1"/>
      <w:numFmt w:val="bullet"/>
      <w:lvlText w:val="o"/>
      <w:lvlJc w:val="left"/>
      <w:pPr>
        <w:tabs>
          <w:tab w:val="num" w:pos="3600"/>
        </w:tabs>
        <w:ind w:left="3600" w:hanging="360"/>
      </w:pPr>
      <w:rPr>
        <w:rFonts w:ascii="Courier New" w:hAnsi="Courier New"/>
      </w:rPr>
    </w:lvl>
    <w:lvl w:ilvl="5" w:tplc="6D70BECA">
      <w:start w:val="1"/>
      <w:numFmt w:val="bullet"/>
      <w:lvlText w:val=""/>
      <w:lvlJc w:val="left"/>
      <w:pPr>
        <w:tabs>
          <w:tab w:val="num" w:pos="4320"/>
        </w:tabs>
        <w:ind w:left="4320" w:hanging="360"/>
      </w:pPr>
      <w:rPr>
        <w:rFonts w:ascii="Wingdings" w:hAnsi="Wingdings"/>
      </w:rPr>
    </w:lvl>
    <w:lvl w:ilvl="6" w:tplc="E27079B0">
      <w:start w:val="1"/>
      <w:numFmt w:val="bullet"/>
      <w:lvlText w:val=""/>
      <w:lvlJc w:val="left"/>
      <w:pPr>
        <w:tabs>
          <w:tab w:val="num" w:pos="5040"/>
        </w:tabs>
        <w:ind w:left="5040" w:hanging="360"/>
      </w:pPr>
      <w:rPr>
        <w:rFonts w:ascii="Symbol" w:hAnsi="Symbol"/>
      </w:rPr>
    </w:lvl>
    <w:lvl w:ilvl="7" w:tplc="FABEE72E">
      <w:start w:val="1"/>
      <w:numFmt w:val="bullet"/>
      <w:lvlText w:val="o"/>
      <w:lvlJc w:val="left"/>
      <w:pPr>
        <w:tabs>
          <w:tab w:val="num" w:pos="5760"/>
        </w:tabs>
        <w:ind w:left="5760" w:hanging="360"/>
      </w:pPr>
      <w:rPr>
        <w:rFonts w:ascii="Courier New" w:hAnsi="Courier New"/>
      </w:rPr>
    </w:lvl>
    <w:lvl w:ilvl="8" w:tplc="6878271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49AF45C">
      <w:start w:val="1"/>
      <w:numFmt w:val="bullet"/>
      <w:lvlText w:val=""/>
      <w:lvlJc w:val="left"/>
      <w:pPr>
        <w:ind w:left="720" w:hanging="360"/>
      </w:pPr>
      <w:rPr>
        <w:rFonts w:ascii="Symbol" w:hAnsi="Symbol"/>
      </w:rPr>
    </w:lvl>
    <w:lvl w:ilvl="1" w:tplc="302A3C3A">
      <w:start w:val="1"/>
      <w:numFmt w:val="bullet"/>
      <w:lvlText w:val="o"/>
      <w:lvlJc w:val="left"/>
      <w:pPr>
        <w:tabs>
          <w:tab w:val="num" w:pos="1440"/>
        </w:tabs>
        <w:ind w:left="1440" w:hanging="360"/>
      </w:pPr>
      <w:rPr>
        <w:rFonts w:ascii="Courier New" w:hAnsi="Courier New"/>
      </w:rPr>
    </w:lvl>
    <w:lvl w:ilvl="2" w:tplc="0E320BA2">
      <w:start w:val="1"/>
      <w:numFmt w:val="bullet"/>
      <w:lvlText w:val=""/>
      <w:lvlJc w:val="left"/>
      <w:pPr>
        <w:tabs>
          <w:tab w:val="num" w:pos="2160"/>
        </w:tabs>
        <w:ind w:left="2160" w:hanging="360"/>
      </w:pPr>
      <w:rPr>
        <w:rFonts w:ascii="Wingdings" w:hAnsi="Wingdings"/>
      </w:rPr>
    </w:lvl>
    <w:lvl w:ilvl="3" w:tplc="B156C6EE">
      <w:start w:val="1"/>
      <w:numFmt w:val="bullet"/>
      <w:lvlText w:val=""/>
      <w:lvlJc w:val="left"/>
      <w:pPr>
        <w:tabs>
          <w:tab w:val="num" w:pos="2880"/>
        </w:tabs>
        <w:ind w:left="2880" w:hanging="360"/>
      </w:pPr>
      <w:rPr>
        <w:rFonts w:ascii="Symbol" w:hAnsi="Symbol"/>
      </w:rPr>
    </w:lvl>
    <w:lvl w:ilvl="4" w:tplc="487877A4">
      <w:start w:val="1"/>
      <w:numFmt w:val="bullet"/>
      <w:lvlText w:val="o"/>
      <w:lvlJc w:val="left"/>
      <w:pPr>
        <w:tabs>
          <w:tab w:val="num" w:pos="3600"/>
        </w:tabs>
        <w:ind w:left="3600" w:hanging="360"/>
      </w:pPr>
      <w:rPr>
        <w:rFonts w:ascii="Courier New" w:hAnsi="Courier New"/>
      </w:rPr>
    </w:lvl>
    <w:lvl w:ilvl="5" w:tplc="5B9E25AC">
      <w:start w:val="1"/>
      <w:numFmt w:val="bullet"/>
      <w:lvlText w:val=""/>
      <w:lvlJc w:val="left"/>
      <w:pPr>
        <w:tabs>
          <w:tab w:val="num" w:pos="4320"/>
        </w:tabs>
        <w:ind w:left="4320" w:hanging="360"/>
      </w:pPr>
      <w:rPr>
        <w:rFonts w:ascii="Wingdings" w:hAnsi="Wingdings"/>
      </w:rPr>
    </w:lvl>
    <w:lvl w:ilvl="6" w:tplc="B74A22EE">
      <w:start w:val="1"/>
      <w:numFmt w:val="bullet"/>
      <w:lvlText w:val=""/>
      <w:lvlJc w:val="left"/>
      <w:pPr>
        <w:tabs>
          <w:tab w:val="num" w:pos="5040"/>
        </w:tabs>
        <w:ind w:left="5040" w:hanging="360"/>
      </w:pPr>
      <w:rPr>
        <w:rFonts w:ascii="Symbol" w:hAnsi="Symbol"/>
      </w:rPr>
    </w:lvl>
    <w:lvl w:ilvl="7" w:tplc="6C9859FE">
      <w:start w:val="1"/>
      <w:numFmt w:val="bullet"/>
      <w:lvlText w:val="o"/>
      <w:lvlJc w:val="left"/>
      <w:pPr>
        <w:tabs>
          <w:tab w:val="num" w:pos="5760"/>
        </w:tabs>
        <w:ind w:left="5760" w:hanging="360"/>
      </w:pPr>
      <w:rPr>
        <w:rFonts w:ascii="Courier New" w:hAnsi="Courier New"/>
      </w:rPr>
    </w:lvl>
    <w:lvl w:ilvl="8" w:tplc="C01A5BF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492BC18">
      <w:start w:val="1"/>
      <w:numFmt w:val="bullet"/>
      <w:lvlText w:val=""/>
      <w:lvlJc w:val="left"/>
      <w:pPr>
        <w:ind w:left="720" w:hanging="360"/>
      </w:pPr>
      <w:rPr>
        <w:rFonts w:ascii="Symbol" w:hAnsi="Symbol"/>
      </w:rPr>
    </w:lvl>
    <w:lvl w:ilvl="1" w:tplc="70887562">
      <w:start w:val="1"/>
      <w:numFmt w:val="bullet"/>
      <w:lvlText w:val="o"/>
      <w:lvlJc w:val="left"/>
      <w:pPr>
        <w:tabs>
          <w:tab w:val="num" w:pos="1440"/>
        </w:tabs>
        <w:ind w:left="1440" w:hanging="360"/>
      </w:pPr>
      <w:rPr>
        <w:rFonts w:ascii="Courier New" w:hAnsi="Courier New"/>
      </w:rPr>
    </w:lvl>
    <w:lvl w:ilvl="2" w:tplc="D22ED9D8">
      <w:start w:val="1"/>
      <w:numFmt w:val="bullet"/>
      <w:lvlText w:val=""/>
      <w:lvlJc w:val="left"/>
      <w:pPr>
        <w:tabs>
          <w:tab w:val="num" w:pos="2160"/>
        </w:tabs>
        <w:ind w:left="2160" w:hanging="360"/>
      </w:pPr>
      <w:rPr>
        <w:rFonts w:ascii="Wingdings" w:hAnsi="Wingdings"/>
      </w:rPr>
    </w:lvl>
    <w:lvl w:ilvl="3" w:tplc="B36852C4">
      <w:start w:val="1"/>
      <w:numFmt w:val="bullet"/>
      <w:lvlText w:val=""/>
      <w:lvlJc w:val="left"/>
      <w:pPr>
        <w:tabs>
          <w:tab w:val="num" w:pos="2880"/>
        </w:tabs>
        <w:ind w:left="2880" w:hanging="360"/>
      </w:pPr>
      <w:rPr>
        <w:rFonts w:ascii="Symbol" w:hAnsi="Symbol"/>
      </w:rPr>
    </w:lvl>
    <w:lvl w:ilvl="4" w:tplc="8DAEF58C">
      <w:start w:val="1"/>
      <w:numFmt w:val="bullet"/>
      <w:lvlText w:val="o"/>
      <w:lvlJc w:val="left"/>
      <w:pPr>
        <w:tabs>
          <w:tab w:val="num" w:pos="3600"/>
        </w:tabs>
        <w:ind w:left="3600" w:hanging="360"/>
      </w:pPr>
      <w:rPr>
        <w:rFonts w:ascii="Courier New" w:hAnsi="Courier New"/>
      </w:rPr>
    </w:lvl>
    <w:lvl w:ilvl="5" w:tplc="C2BE9670">
      <w:start w:val="1"/>
      <w:numFmt w:val="bullet"/>
      <w:lvlText w:val=""/>
      <w:lvlJc w:val="left"/>
      <w:pPr>
        <w:tabs>
          <w:tab w:val="num" w:pos="4320"/>
        </w:tabs>
        <w:ind w:left="4320" w:hanging="360"/>
      </w:pPr>
      <w:rPr>
        <w:rFonts w:ascii="Wingdings" w:hAnsi="Wingdings"/>
      </w:rPr>
    </w:lvl>
    <w:lvl w:ilvl="6" w:tplc="D3CA97CC">
      <w:start w:val="1"/>
      <w:numFmt w:val="bullet"/>
      <w:lvlText w:val=""/>
      <w:lvlJc w:val="left"/>
      <w:pPr>
        <w:tabs>
          <w:tab w:val="num" w:pos="5040"/>
        </w:tabs>
        <w:ind w:left="5040" w:hanging="360"/>
      </w:pPr>
      <w:rPr>
        <w:rFonts w:ascii="Symbol" w:hAnsi="Symbol"/>
      </w:rPr>
    </w:lvl>
    <w:lvl w:ilvl="7" w:tplc="E9668324">
      <w:start w:val="1"/>
      <w:numFmt w:val="bullet"/>
      <w:lvlText w:val="o"/>
      <w:lvlJc w:val="left"/>
      <w:pPr>
        <w:tabs>
          <w:tab w:val="num" w:pos="5760"/>
        </w:tabs>
        <w:ind w:left="5760" w:hanging="360"/>
      </w:pPr>
      <w:rPr>
        <w:rFonts w:ascii="Courier New" w:hAnsi="Courier New"/>
      </w:rPr>
    </w:lvl>
    <w:lvl w:ilvl="8" w:tplc="A5F4F98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A356B08E">
      <w:start w:val="1"/>
      <w:numFmt w:val="bullet"/>
      <w:lvlText w:val=""/>
      <w:lvlJc w:val="left"/>
      <w:pPr>
        <w:ind w:left="720" w:hanging="360"/>
      </w:pPr>
      <w:rPr>
        <w:rFonts w:ascii="Symbol" w:hAnsi="Symbol"/>
      </w:rPr>
    </w:lvl>
    <w:lvl w:ilvl="1" w:tplc="A710B55E">
      <w:start w:val="1"/>
      <w:numFmt w:val="bullet"/>
      <w:lvlText w:val="o"/>
      <w:lvlJc w:val="left"/>
      <w:pPr>
        <w:tabs>
          <w:tab w:val="num" w:pos="1440"/>
        </w:tabs>
        <w:ind w:left="1440" w:hanging="360"/>
      </w:pPr>
      <w:rPr>
        <w:rFonts w:ascii="Courier New" w:hAnsi="Courier New"/>
      </w:rPr>
    </w:lvl>
    <w:lvl w:ilvl="2" w:tplc="4A20136A">
      <w:start w:val="1"/>
      <w:numFmt w:val="bullet"/>
      <w:lvlText w:val=""/>
      <w:lvlJc w:val="left"/>
      <w:pPr>
        <w:tabs>
          <w:tab w:val="num" w:pos="2160"/>
        </w:tabs>
        <w:ind w:left="2160" w:hanging="360"/>
      </w:pPr>
      <w:rPr>
        <w:rFonts w:ascii="Wingdings" w:hAnsi="Wingdings"/>
      </w:rPr>
    </w:lvl>
    <w:lvl w:ilvl="3" w:tplc="360AACF2">
      <w:start w:val="1"/>
      <w:numFmt w:val="bullet"/>
      <w:lvlText w:val=""/>
      <w:lvlJc w:val="left"/>
      <w:pPr>
        <w:tabs>
          <w:tab w:val="num" w:pos="2880"/>
        </w:tabs>
        <w:ind w:left="2880" w:hanging="360"/>
      </w:pPr>
      <w:rPr>
        <w:rFonts w:ascii="Symbol" w:hAnsi="Symbol"/>
      </w:rPr>
    </w:lvl>
    <w:lvl w:ilvl="4" w:tplc="66E84FF0">
      <w:start w:val="1"/>
      <w:numFmt w:val="bullet"/>
      <w:lvlText w:val="o"/>
      <w:lvlJc w:val="left"/>
      <w:pPr>
        <w:tabs>
          <w:tab w:val="num" w:pos="3600"/>
        </w:tabs>
        <w:ind w:left="3600" w:hanging="360"/>
      </w:pPr>
      <w:rPr>
        <w:rFonts w:ascii="Courier New" w:hAnsi="Courier New"/>
      </w:rPr>
    </w:lvl>
    <w:lvl w:ilvl="5" w:tplc="2CB0A574">
      <w:start w:val="1"/>
      <w:numFmt w:val="bullet"/>
      <w:lvlText w:val=""/>
      <w:lvlJc w:val="left"/>
      <w:pPr>
        <w:tabs>
          <w:tab w:val="num" w:pos="4320"/>
        </w:tabs>
        <w:ind w:left="4320" w:hanging="360"/>
      </w:pPr>
      <w:rPr>
        <w:rFonts w:ascii="Wingdings" w:hAnsi="Wingdings"/>
      </w:rPr>
    </w:lvl>
    <w:lvl w:ilvl="6" w:tplc="D93EB2D0">
      <w:start w:val="1"/>
      <w:numFmt w:val="bullet"/>
      <w:lvlText w:val=""/>
      <w:lvlJc w:val="left"/>
      <w:pPr>
        <w:tabs>
          <w:tab w:val="num" w:pos="5040"/>
        </w:tabs>
        <w:ind w:left="5040" w:hanging="360"/>
      </w:pPr>
      <w:rPr>
        <w:rFonts w:ascii="Symbol" w:hAnsi="Symbol"/>
      </w:rPr>
    </w:lvl>
    <w:lvl w:ilvl="7" w:tplc="7ADCB4EC">
      <w:start w:val="1"/>
      <w:numFmt w:val="bullet"/>
      <w:lvlText w:val="o"/>
      <w:lvlJc w:val="left"/>
      <w:pPr>
        <w:tabs>
          <w:tab w:val="num" w:pos="5760"/>
        </w:tabs>
        <w:ind w:left="5760" w:hanging="360"/>
      </w:pPr>
      <w:rPr>
        <w:rFonts w:ascii="Courier New" w:hAnsi="Courier New"/>
      </w:rPr>
    </w:lvl>
    <w:lvl w:ilvl="8" w:tplc="4ACE162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2E8029CC">
      <w:start w:val="1"/>
      <w:numFmt w:val="bullet"/>
      <w:lvlText w:val=""/>
      <w:lvlJc w:val="left"/>
      <w:pPr>
        <w:ind w:left="720" w:hanging="360"/>
      </w:pPr>
      <w:rPr>
        <w:rFonts w:ascii="Symbol" w:hAnsi="Symbol"/>
      </w:rPr>
    </w:lvl>
    <w:lvl w:ilvl="1" w:tplc="D18A1330">
      <w:start w:val="1"/>
      <w:numFmt w:val="bullet"/>
      <w:lvlText w:val="o"/>
      <w:lvlJc w:val="left"/>
      <w:pPr>
        <w:tabs>
          <w:tab w:val="num" w:pos="1440"/>
        </w:tabs>
        <w:ind w:left="1440" w:hanging="360"/>
      </w:pPr>
      <w:rPr>
        <w:rFonts w:ascii="Courier New" w:hAnsi="Courier New"/>
      </w:rPr>
    </w:lvl>
    <w:lvl w:ilvl="2" w:tplc="74F8BF54">
      <w:start w:val="1"/>
      <w:numFmt w:val="bullet"/>
      <w:lvlText w:val=""/>
      <w:lvlJc w:val="left"/>
      <w:pPr>
        <w:tabs>
          <w:tab w:val="num" w:pos="2160"/>
        </w:tabs>
        <w:ind w:left="2160" w:hanging="360"/>
      </w:pPr>
      <w:rPr>
        <w:rFonts w:ascii="Wingdings" w:hAnsi="Wingdings"/>
      </w:rPr>
    </w:lvl>
    <w:lvl w:ilvl="3" w:tplc="84E4B5AA">
      <w:start w:val="1"/>
      <w:numFmt w:val="bullet"/>
      <w:lvlText w:val=""/>
      <w:lvlJc w:val="left"/>
      <w:pPr>
        <w:tabs>
          <w:tab w:val="num" w:pos="2880"/>
        </w:tabs>
        <w:ind w:left="2880" w:hanging="360"/>
      </w:pPr>
      <w:rPr>
        <w:rFonts w:ascii="Symbol" w:hAnsi="Symbol"/>
      </w:rPr>
    </w:lvl>
    <w:lvl w:ilvl="4" w:tplc="B9929ED8">
      <w:start w:val="1"/>
      <w:numFmt w:val="bullet"/>
      <w:lvlText w:val="o"/>
      <w:lvlJc w:val="left"/>
      <w:pPr>
        <w:tabs>
          <w:tab w:val="num" w:pos="3600"/>
        </w:tabs>
        <w:ind w:left="3600" w:hanging="360"/>
      </w:pPr>
      <w:rPr>
        <w:rFonts w:ascii="Courier New" w:hAnsi="Courier New"/>
      </w:rPr>
    </w:lvl>
    <w:lvl w:ilvl="5" w:tplc="670A66A6">
      <w:start w:val="1"/>
      <w:numFmt w:val="bullet"/>
      <w:lvlText w:val=""/>
      <w:lvlJc w:val="left"/>
      <w:pPr>
        <w:tabs>
          <w:tab w:val="num" w:pos="4320"/>
        </w:tabs>
        <w:ind w:left="4320" w:hanging="360"/>
      </w:pPr>
      <w:rPr>
        <w:rFonts w:ascii="Wingdings" w:hAnsi="Wingdings"/>
      </w:rPr>
    </w:lvl>
    <w:lvl w:ilvl="6" w:tplc="5038D62E">
      <w:start w:val="1"/>
      <w:numFmt w:val="bullet"/>
      <w:lvlText w:val=""/>
      <w:lvlJc w:val="left"/>
      <w:pPr>
        <w:tabs>
          <w:tab w:val="num" w:pos="5040"/>
        </w:tabs>
        <w:ind w:left="5040" w:hanging="360"/>
      </w:pPr>
      <w:rPr>
        <w:rFonts w:ascii="Symbol" w:hAnsi="Symbol"/>
      </w:rPr>
    </w:lvl>
    <w:lvl w:ilvl="7" w:tplc="387EB9CC">
      <w:start w:val="1"/>
      <w:numFmt w:val="bullet"/>
      <w:lvlText w:val="o"/>
      <w:lvlJc w:val="left"/>
      <w:pPr>
        <w:tabs>
          <w:tab w:val="num" w:pos="5760"/>
        </w:tabs>
        <w:ind w:left="5760" w:hanging="360"/>
      </w:pPr>
      <w:rPr>
        <w:rFonts w:ascii="Courier New" w:hAnsi="Courier New"/>
      </w:rPr>
    </w:lvl>
    <w:lvl w:ilvl="8" w:tplc="6B56466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E8A6DB6E">
      <w:start w:val="1"/>
      <w:numFmt w:val="bullet"/>
      <w:lvlText w:val=""/>
      <w:lvlJc w:val="left"/>
      <w:pPr>
        <w:ind w:left="720" w:hanging="360"/>
      </w:pPr>
      <w:rPr>
        <w:rFonts w:ascii="Symbol" w:hAnsi="Symbol"/>
      </w:rPr>
    </w:lvl>
    <w:lvl w:ilvl="1" w:tplc="92F09A84">
      <w:start w:val="1"/>
      <w:numFmt w:val="bullet"/>
      <w:lvlText w:val="o"/>
      <w:lvlJc w:val="left"/>
      <w:pPr>
        <w:tabs>
          <w:tab w:val="num" w:pos="1440"/>
        </w:tabs>
        <w:ind w:left="1440" w:hanging="360"/>
      </w:pPr>
      <w:rPr>
        <w:rFonts w:ascii="Courier New" w:hAnsi="Courier New"/>
      </w:rPr>
    </w:lvl>
    <w:lvl w:ilvl="2" w:tplc="5F4A2F6C">
      <w:start w:val="1"/>
      <w:numFmt w:val="bullet"/>
      <w:lvlText w:val=""/>
      <w:lvlJc w:val="left"/>
      <w:pPr>
        <w:tabs>
          <w:tab w:val="num" w:pos="2160"/>
        </w:tabs>
        <w:ind w:left="2160" w:hanging="360"/>
      </w:pPr>
      <w:rPr>
        <w:rFonts w:ascii="Wingdings" w:hAnsi="Wingdings"/>
      </w:rPr>
    </w:lvl>
    <w:lvl w:ilvl="3" w:tplc="94B0A42A">
      <w:start w:val="1"/>
      <w:numFmt w:val="bullet"/>
      <w:lvlText w:val=""/>
      <w:lvlJc w:val="left"/>
      <w:pPr>
        <w:tabs>
          <w:tab w:val="num" w:pos="2880"/>
        </w:tabs>
        <w:ind w:left="2880" w:hanging="360"/>
      </w:pPr>
      <w:rPr>
        <w:rFonts w:ascii="Symbol" w:hAnsi="Symbol"/>
      </w:rPr>
    </w:lvl>
    <w:lvl w:ilvl="4" w:tplc="49C8E8B0">
      <w:start w:val="1"/>
      <w:numFmt w:val="bullet"/>
      <w:lvlText w:val="o"/>
      <w:lvlJc w:val="left"/>
      <w:pPr>
        <w:tabs>
          <w:tab w:val="num" w:pos="3600"/>
        </w:tabs>
        <w:ind w:left="3600" w:hanging="360"/>
      </w:pPr>
      <w:rPr>
        <w:rFonts w:ascii="Courier New" w:hAnsi="Courier New"/>
      </w:rPr>
    </w:lvl>
    <w:lvl w:ilvl="5" w:tplc="33DA8066">
      <w:start w:val="1"/>
      <w:numFmt w:val="bullet"/>
      <w:lvlText w:val=""/>
      <w:lvlJc w:val="left"/>
      <w:pPr>
        <w:tabs>
          <w:tab w:val="num" w:pos="4320"/>
        </w:tabs>
        <w:ind w:left="4320" w:hanging="360"/>
      </w:pPr>
      <w:rPr>
        <w:rFonts w:ascii="Wingdings" w:hAnsi="Wingdings"/>
      </w:rPr>
    </w:lvl>
    <w:lvl w:ilvl="6" w:tplc="2E305F74">
      <w:start w:val="1"/>
      <w:numFmt w:val="bullet"/>
      <w:lvlText w:val=""/>
      <w:lvlJc w:val="left"/>
      <w:pPr>
        <w:tabs>
          <w:tab w:val="num" w:pos="5040"/>
        </w:tabs>
        <w:ind w:left="5040" w:hanging="360"/>
      </w:pPr>
      <w:rPr>
        <w:rFonts w:ascii="Symbol" w:hAnsi="Symbol"/>
      </w:rPr>
    </w:lvl>
    <w:lvl w:ilvl="7" w:tplc="7C263D94">
      <w:start w:val="1"/>
      <w:numFmt w:val="bullet"/>
      <w:lvlText w:val="o"/>
      <w:lvlJc w:val="left"/>
      <w:pPr>
        <w:tabs>
          <w:tab w:val="num" w:pos="5760"/>
        </w:tabs>
        <w:ind w:left="5760" w:hanging="360"/>
      </w:pPr>
      <w:rPr>
        <w:rFonts w:ascii="Courier New" w:hAnsi="Courier New"/>
      </w:rPr>
    </w:lvl>
    <w:lvl w:ilvl="8" w:tplc="E0129D6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BD70F792">
      <w:start w:val="1"/>
      <w:numFmt w:val="bullet"/>
      <w:lvlText w:val=""/>
      <w:lvlJc w:val="left"/>
      <w:pPr>
        <w:ind w:left="720" w:hanging="360"/>
      </w:pPr>
      <w:rPr>
        <w:rFonts w:ascii="Symbol" w:hAnsi="Symbol"/>
      </w:rPr>
    </w:lvl>
    <w:lvl w:ilvl="1" w:tplc="36688620">
      <w:start w:val="1"/>
      <w:numFmt w:val="bullet"/>
      <w:lvlText w:val="o"/>
      <w:lvlJc w:val="left"/>
      <w:pPr>
        <w:tabs>
          <w:tab w:val="num" w:pos="1440"/>
        </w:tabs>
        <w:ind w:left="1440" w:hanging="360"/>
      </w:pPr>
      <w:rPr>
        <w:rFonts w:ascii="Courier New" w:hAnsi="Courier New"/>
      </w:rPr>
    </w:lvl>
    <w:lvl w:ilvl="2" w:tplc="DA3600E8">
      <w:start w:val="1"/>
      <w:numFmt w:val="bullet"/>
      <w:lvlText w:val=""/>
      <w:lvlJc w:val="left"/>
      <w:pPr>
        <w:tabs>
          <w:tab w:val="num" w:pos="2160"/>
        </w:tabs>
        <w:ind w:left="2160" w:hanging="360"/>
      </w:pPr>
      <w:rPr>
        <w:rFonts w:ascii="Wingdings" w:hAnsi="Wingdings"/>
      </w:rPr>
    </w:lvl>
    <w:lvl w:ilvl="3" w:tplc="3D10DC46">
      <w:start w:val="1"/>
      <w:numFmt w:val="bullet"/>
      <w:lvlText w:val=""/>
      <w:lvlJc w:val="left"/>
      <w:pPr>
        <w:tabs>
          <w:tab w:val="num" w:pos="2880"/>
        </w:tabs>
        <w:ind w:left="2880" w:hanging="360"/>
      </w:pPr>
      <w:rPr>
        <w:rFonts w:ascii="Symbol" w:hAnsi="Symbol"/>
      </w:rPr>
    </w:lvl>
    <w:lvl w:ilvl="4" w:tplc="1018DA3E">
      <w:start w:val="1"/>
      <w:numFmt w:val="bullet"/>
      <w:lvlText w:val="o"/>
      <w:lvlJc w:val="left"/>
      <w:pPr>
        <w:tabs>
          <w:tab w:val="num" w:pos="3600"/>
        </w:tabs>
        <w:ind w:left="3600" w:hanging="360"/>
      </w:pPr>
      <w:rPr>
        <w:rFonts w:ascii="Courier New" w:hAnsi="Courier New"/>
      </w:rPr>
    </w:lvl>
    <w:lvl w:ilvl="5" w:tplc="FB628C0C">
      <w:start w:val="1"/>
      <w:numFmt w:val="bullet"/>
      <w:lvlText w:val=""/>
      <w:lvlJc w:val="left"/>
      <w:pPr>
        <w:tabs>
          <w:tab w:val="num" w:pos="4320"/>
        </w:tabs>
        <w:ind w:left="4320" w:hanging="360"/>
      </w:pPr>
      <w:rPr>
        <w:rFonts w:ascii="Wingdings" w:hAnsi="Wingdings"/>
      </w:rPr>
    </w:lvl>
    <w:lvl w:ilvl="6" w:tplc="2062C50A">
      <w:start w:val="1"/>
      <w:numFmt w:val="bullet"/>
      <w:lvlText w:val=""/>
      <w:lvlJc w:val="left"/>
      <w:pPr>
        <w:tabs>
          <w:tab w:val="num" w:pos="5040"/>
        </w:tabs>
        <w:ind w:left="5040" w:hanging="360"/>
      </w:pPr>
      <w:rPr>
        <w:rFonts w:ascii="Symbol" w:hAnsi="Symbol"/>
      </w:rPr>
    </w:lvl>
    <w:lvl w:ilvl="7" w:tplc="CC2E8A92">
      <w:start w:val="1"/>
      <w:numFmt w:val="bullet"/>
      <w:lvlText w:val="o"/>
      <w:lvlJc w:val="left"/>
      <w:pPr>
        <w:tabs>
          <w:tab w:val="num" w:pos="5760"/>
        </w:tabs>
        <w:ind w:left="5760" w:hanging="360"/>
      </w:pPr>
      <w:rPr>
        <w:rFonts w:ascii="Courier New" w:hAnsi="Courier New"/>
      </w:rPr>
    </w:lvl>
    <w:lvl w:ilvl="8" w:tplc="993C104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ADAE8FBE">
      <w:start w:val="1"/>
      <w:numFmt w:val="bullet"/>
      <w:lvlText w:val=""/>
      <w:lvlJc w:val="left"/>
      <w:pPr>
        <w:ind w:left="720" w:hanging="360"/>
      </w:pPr>
      <w:rPr>
        <w:rFonts w:ascii="Symbol" w:hAnsi="Symbol"/>
      </w:rPr>
    </w:lvl>
    <w:lvl w:ilvl="1" w:tplc="F1C25676">
      <w:start w:val="1"/>
      <w:numFmt w:val="bullet"/>
      <w:lvlText w:val="o"/>
      <w:lvlJc w:val="left"/>
      <w:pPr>
        <w:tabs>
          <w:tab w:val="num" w:pos="1440"/>
        </w:tabs>
        <w:ind w:left="1440" w:hanging="360"/>
      </w:pPr>
      <w:rPr>
        <w:rFonts w:ascii="Courier New" w:hAnsi="Courier New"/>
      </w:rPr>
    </w:lvl>
    <w:lvl w:ilvl="2" w:tplc="54522150">
      <w:start w:val="1"/>
      <w:numFmt w:val="bullet"/>
      <w:lvlText w:val=""/>
      <w:lvlJc w:val="left"/>
      <w:pPr>
        <w:tabs>
          <w:tab w:val="num" w:pos="2160"/>
        </w:tabs>
        <w:ind w:left="2160" w:hanging="360"/>
      </w:pPr>
      <w:rPr>
        <w:rFonts w:ascii="Wingdings" w:hAnsi="Wingdings"/>
      </w:rPr>
    </w:lvl>
    <w:lvl w:ilvl="3" w:tplc="4A228168">
      <w:start w:val="1"/>
      <w:numFmt w:val="bullet"/>
      <w:lvlText w:val=""/>
      <w:lvlJc w:val="left"/>
      <w:pPr>
        <w:tabs>
          <w:tab w:val="num" w:pos="2880"/>
        </w:tabs>
        <w:ind w:left="2880" w:hanging="360"/>
      </w:pPr>
      <w:rPr>
        <w:rFonts w:ascii="Symbol" w:hAnsi="Symbol"/>
      </w:rPr>
    </w:lvl>
    <w:lvl w:ilvl="4" w:tplc="E8CEBF9E">
      <w:start w:val="1"/>
      <w:numFmt w:val="bullet"/>
      <w:lvlText w:val="o"/>
      <w:lvlJc w:val="left"/>
      <w:pPr>
        <w:tabs>
          <w:tab w:val="num" w:pos="3600"/>
        </w:tabs>
        <w:ind w:left="3600" w:hanging="360"/>
      </w:pPr>
      <w:rPr>
        <w:rFonts w:ascii="Courier New" w:hAnsi="Courier New"/>
      </w:rPr>
    </w:lvl>
    <w:lvl w:ilvl="5" w:tplc="AA2CD8EA">
      <w:start w:val="1"/>
      <w:numFmt w:val="bullet"/>
      <w:lvlText w:val=""/>
      <w:lvlJc w:val="left"/>
      <w:pPr>
        <w:tabs>
          <w:tab w:val="num" w:pos="4320"/>
        </w:tabs>
        <w:ind w:left="4320" w:hanging="360"/>
      </w:pPr>
      <w:rPr>
        <w:rFonts w:ascii="Wingdings" w:hAnsi="Wingdings"/>
      </w:rPr>
    </w:lvl>
    <w:lvl w:ilvl="6" w:tplc="1D2EE856">
      <w:start w:val="1"/>
      <w:numFmt w:val="bullet"/>
      <w:lvlText w:val=""/>
      <w:lvlJc w:val="left"/>
      <w:pPr>
        <w:tabs>
          <w:tab w:val="num" w:pos="5040"/>
        </w:tabs>
        <w:ind w:left="5040" w:hanging="360"/>
      </w:pPr>
      <w:rPr>
        <w:rFonts w:ascii="Symbol" w:hAnsi="Symbol"/>
      </w:rPr>
    </w:lvl>
    <w:lvl w:ilvl="7" w:tplc="DD020F08">
      <w:start w:val="1"/>
      <w:numFmt w:val="bullet"/>
      <w:lvlText w:val="o"/>
      <w:lvlJc w:val="left"/>
      <w:pPr>
        <w:tabs>
          <w:tab w:val="num" w:pos="5760"/>
        </w:tabs>
        <w:ind w:left="5760" w:hanging="360"/>
      </w:pPr>
      <w:rPr>
        <w:rFonts w:ascii="Courier New" w:hAnsi="Courier New"/>
      </w:rPr>
    </w:lvl>
    <w:lvl w:ilvl="8" w:tplc="116A8AA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B96A9112">
      <w:start w:val="1"/>
      <w:numFmt w:val="bullet"/>
      <w:lvlText w:val=""/>
      <w:lvlJc w:val="left"/>
      <w:pPr>
        <w:ind w:left="720" w:hanging="360"/>
      </w:pPr>
      <w:rPr>
        <w:rFonts w:ascii="Symbol" w:hAnsi="Symbol"/>
      </w:rPr>
    </w:lvl>
    <w:lvl w:ilvl="1" w:tplc="09FA2D78">
      <w:start w:val="1"/>
      <w:numFmt w:val="bullet"/>
      <w:lvlText w:val="o"/>
      <w:lvlJc w:val="left"/>
      <w:pPr>
        <w:tabs>
          <w:tab w:val="num" w:pos="1440"/>
        </w:tabs>
        <w:ind w:left="1440" w:hanging="360"/>
      </w:pPr>
      <w:rPr>
        <w:rFonts w:ascii="Courier New" w:hAnsi="Courier New"/>
      </w:rPr>
    </w:lvl>
    <w:lvl w:ilvl="2" w:tplc="CC0EC00C">
      <w:start w:val="1"/>
      <w:numFmt w:val="bullet"/>
      <w:lvlText w:val=""/>
      <w:lvlJc w:val="left"/>
      <w:pPr>
        <w:tabs>
          <w:tab w:val="num" w:pos="2160"/>
        </w:tabs>
        <w:ind w:left="2160" w:hanging="360"/>
      </w:pPr>
      <w:rPr>
        <w:rFonts w:ascii="Wingdings" w:hAnsi="Wingdings"/>
      </w:rPr>
    </w:lvl>
    <w:lvl w:ilvl="3" w:tplc="1AD80F48">
      <w:start w:val="1"/>
      <w:numFmt w:val="bullet"/>
      <w:lvlText w:val=""/>
      <w:lvlJc w:val="left"/>
      <w:pPr>
        <w:tabs>
          <w:tab w:val="num" w:pos="2880"/>
        </w:tabs>
        <w:ind w:left="2880" w:hanging="360"/>
      </w:pPr>
      <w:rPr>
        <w:rFonts w:ascii="Symbol" w:hAnsi="Symbol"/>
      </w:rPr>
    </w:lvl>
    <w:lvl w:ilvl="4" w:tplc="7B748FA2">
      <w:start w:val="1"/>
      <w:numFmt w:val="bullet"/>
      <w:lvlText w:val="o"/>
      <w:lvlJc w:val="left"/>
      <w:pPr>
        <w:tabs>
          <w:tab w:val="num" w:pos="3600"/>
        </w:tabs>
        <w:ind w:left="3600" w:hanging="360"/>
      </w:pPr>
      <w:rPr>
        <w:rFonts w:ascii="Courier New" w:hAnsi="Courier New"/>
      </w:rPr>
    </w:lvl>
    <w:lvl w:ilvl="5" w:tplc="BFC0D18C">
      <w:start w:val="1"/>
      <w:numFmt w:val="bullet"/>
      <w:lvlText w:val=""/>
      <w:lvlJc w:val="left"/>
      <w:pPr>
        <w:tabs>
          <w:tab w:val="num" w:pos="4320"/>
        </w:tabs>
        <w:ind w:left="4320" w:hanging="360"/>
      </w:pPr>
      <w:rPr>
        <w:rFonts w:ascii="Wingdings" w:hAnsi="Wingdings"/>
      </w:rPr>
    </w:lvl>
    <w:lvl w:ilvl="6" w:tplc="71B23430">
      <w:start w:val="1"/>
      <w:numFmt w:val="bullet"/>
      <w:lvlText w:val=""/>
      <w:lvlJc w:val="left"/>
      <w:pPr>
        <w:tabs>
          <w:tab w:val="num" w:pos="5040"/>
        </w:tabs>
        <w:ind w:left="5040" w:hanging="360"/>
      </w:pPr>
      <w:rPr>
        <w:rFonts w:ascii="Symbol" w:hAnsi="Symbol"/>
      </w:rPr>
    </w:lvl>
    <w:lvl w:ilvl="7" w:tplc="96C8F20A">
      <w:start w:val="1"/>
      <w:numFmt w:val="bullet"/>
      <w:lvlText w:val="o"/>
      <w:lvlJc w:val="left"/>
      <w:pPr>
        <w:tabs>
          <w:tab w:val="num" w:pos="5760"/>
        </w:tabs>
        <w:ind w:left="5760" w:hanging="360"/>
      </w:pPr>
      <w:rPr>
        <w:rFonts w:ascii="Courier New" w:hAnsi="Courier New"/>
      </w:rPr>
    </w:lvl>
    <w:lvl w:ilvl="8" w:tplc="2F120FB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EE98C7D2">
      <w:start w:val="1"/>
      <w:numFmt w:val="bullet"/>
      <w:lvlText w:val=""/>
      <w:lvlJc w:val="left"/>
      <w:pPr>
        <w:ind w:left="720" w:hanging="360"/>
      </w:pPr>
      <w:rPr>
        <w:rFonts w:ascii="Symbol" w:hAnsi="Symbol"/>
      </w:rPr>
    </w:lvl>
    <w:lvl w:ilvl="1" w:tplc="53C88C90">
      <w:start w:val="1"/>
      <w:numFmt w:val="bullet"/>
      <w:lvlText w:val="o"/>
      <w:lvlJc w:val="left"/>
      <w:pPr>
        <w:tabs>
          <w:tab w:val="num" w:pos="1440"/>
        </w:tabs>
        <w:ind w:left="1440" w:hanging="360"/>
      </w:pPr>
      <w:rPr>
        <w:rFonts w:ascii="Courier New" w:hAnsi="Courier New"/>
      </w:rPr>
    </w:lvl>
    <w:lvl w:ilvl="2" w:tplc="D586111E">
      <w:start w:val="1"/>
      <w:numFmt w:val="bullet"/>
      <w:lvlText w:val=""/>
      <w:lvlJc w:val="left"/>
      <w:pPr>
        <w:tabs>
          <w:tab w:val="num" w:pos="2160"/>
        </w:tabs>
        <w:ind w:left="2160" w:hanging="360"/>
      </w:pPr>
      <w:rPr>
        <w:rFonts w:ascii="Wingdings" w:hAnsi="Wingdings"/>
      </w:rPr>
    </w:lvl>
    <w:lvl w:ilvl="3" w:tplc="FB6C09C4">
      <w:start w:val="1"/>
      <w:numFmt w:val="bullet"/>
      <w:lvlText w:val=""/>
      <w:lvlJc w:val="left"/>
      <w:pPr>
        <w:tabs>
          <w:tab w:val="num" w:pos="2880"/>
        </w:tabs>
        <w:ind w:left="2880" w:hanging="360"/>
      </w:pPr>
      <w:rPr>
        <w:rFonts w:ascii="Symbol" w:hAnsi="Symbol"/>
      </w:rPr>
    </w:lvl>
    <w:lvl w:ilvl="4" w:tplc="E0A0E942">
      <w:start w:val="1"/>
      <w:numFmt w:val="bullet"/>
      <w:lvlText w:val="o"/>
      <w:lvlJc w:val="left"/>
      <w:pPr>
        <w:tabs>
          <w:tab w:val="num" w:pos="3600"/>
        </w:tabs>
        <w:ind w:left="3600" w:hanging="360"/>
      </w:pPr>
      <w:rPr>
        <w:rFonts w:ascii="Courier New" w:hAnsi="Courier New"/>
      </w:rPr>
    </w:lvl>
    <w:lvl w:ilvl="5" w:tplc="21424420">
      <w:start w:val="1"/>
      <w:numFmt w:val="bullet"/>
      <w:lvlText w:val=""/>
      <w:lvlJc w:val="left"/>
      <w:pPr>
        <w:tabs>
          <w:tab w:val="num" w:pos="4320"/>
        </w:tabs>
        <w:ind w:left="4320" w:hanging="360"/>
      </w:pPr>
      <w:rPr>
        <w:rFonts w:ascii="Wingdings" w:hAnsi="Wingdings"/>
      </w:rPr>
    </w:lvl>
    <w:lvl w:ilvl="6" w:tplc="DD5A7906">
      <w:start w:val="1"/>
      <w:numFmt w:val="bullet"/>
      <w:lvlText w:val=""/>
      <w:lvlJc w:val="left"/>
      <w:pPr>
        <w:tabs>
          <w:tab w:val="num" w:pos="5040"/>
        </w:tabs>
        <w:ind w:left="5040" w:hanging="360"/>
      </w:pPr>
      <w:rPr>
        <w:rFonts w:ascii="Symbol" w:hAnsi="Symbol"/>
      </w:rPr>
    </w:lvl>
    <w:lvl w:ilvl="7" w:tplc="6B3A2E90">
      <w:start w:val="1"/>
      <w:numFmt w:val="bullet"/>
      <w:lvlText w:val="o"/>
      <w:lvlJc w:val="left"/>
      <w:pPr>
        <w:tabs>
          <w:tab w:val="num" w:pos="5760"/>
        </w:tabs>
        <w:ind w:left="5760" w:hanging="360"/>
      </w:pPr>
      <w:rPr>
        <w:rFonts w:ascii="Courier New" w:hAnsi="Courier New"/>
      </w:rPr>
    </w:lvl>
    <w:lvl w:ilvl="8" w:tplc="D720A5E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93AD610">
      <w:start w:val="1"/>
      <w:numFmt w:val="bullet"/>
      <w:lvlText w:val=""/>
      <w:lvlJc w:val="left"/>
      <w:pPr>
        <w:ind w:left="720" w:hanging="360"/>
      </w:pPr>
      <w:rPr>
        <w:rFonts w:ascii="Symbol" w:hAnsi="Symbol"/>
      </w:rPr>
    </w:lvl>
    <w:lvl w:ilvl="1" w:tplc="A7C02550">
      <w:start w:val="1"/>
      <w:numFmt w:val="bullet"/>
      <w:lvlText w:val="o"/>
      <w:lvlJc w:val="left"/>
      <w:pPr>
        <w:tabs>
          <w:tab w:val="num" w:pos="1440"/>
        </w:tabs>
        <w:ind w:left="1440" w:hanging="360"/>
      </w:pPr>
      <w:rPr>
        <w:rFonts w:ascii="Courier New" w:hAnsi="Courier New"/>
      </w:rPr>
    </w:lvl>
    <w:lvl w:ilvl="2" w:tplc="C4EAE990">
      <w:start w:val="1"/>
      <w:numFmt w:val="bullet"/>
      <w:lvlText w:val=""/>
      <w:lvlJc w:val="left"/>
      <w:pPr>
        <w:tabs>
          <w:tab w:val="num" w:pos="2160"/>
        </w:tabs>
        <w:ind w:left="2160" w:hanging="360"/>
      </w:pPr>
      <w:rPr>
        <w:rFonts w:ascii="Wingdings" w:hAnsi="Wingdings"/>
      </w:rPr>
    </w:lvl>
    <w:lvl w:ilvl="3" w:tplc="EC82EDF8">
      <w:start w:val="1"/>
      <w:numFmt w:val="bullet"/>
      <w:lvlText w:val=""/>
      <w:lvlJc w:val="left"/>
      <w:pPr>
        <w:tabs>
          <w:tab w:val="num" w:pos="2880"/>
        </w:tabs>
        <w:ind w:left="2880" w:hanging="360"/>
      </w:pPr>
      <w:rPr>
        <w:rFonts w:ascii="Symbol" w:hAnsi="Symbol"/>
      </w:rPr>
    </w:lvl>
    <w:lvl w:ilvl="4" w:tplc="FC2E3AB2">
      <w:start w:val="1"/>
      <w:numFmt w:val="bullet"/>
      <w:lvlText w:val="o"/>
      <w:lvlJc w:val="left"/>
      <w:pPr>
        <w:tabs>
          <w:tab w:val="num" w:pos="3600"/>
        </w:tabs>
        <w:ind w:left="3600" w:hanging="360"/>
      </w:pPr>
      <w:rPr>
        <w:rFonts w:ascii="Courier New" w:hAnsi="Courier New"/>
      </w:rPr>
    </w:lvl>
    <w:lvl w:ilvl="5" w:tplc="07DE1E26">
      <w:start w:val="1"/>
      <w:numFmt w:val="bullet"/>
      <w:lvlText w:val=""/>
      <w:lvlJc w:val="left"/>
      <w:pPr>
        <w:tabs>
          <w:tab w:val="num" w:pos="4320"/>
        </w:tabs>
        <w:ind w:left="4320" w:hanging="360"/>
      </w:pPr>
      <w:rPr>
        <w:rFonts w:ascii="Wingdings" w:hAnsi="Wingdings"/>
      </w:rPr>
    </w:lvl>
    <w:lvl w:ilvl="6" w:tplc="1B0A958E">
      <w:start w:val="1"/>
      <w:numFmt w:val="bullet"/>
      <w:lvlText w:val=""/>
      <w:lvlJc w:val="left"/>
      <w:pPr>
        <w:tabs>
          <w:tab w:val="num" w:pos="5040"/>
        </w:tabs>
        <w:ind w:left="5040" w:hanging="360"/>
      </w:pPr>
      <w:rPr>
        <w:rFonts w:ascii="Symbol" w:hAnsi="Symbol"/>
      </w:rPr>
    </w:lvl>
    <w:lvl w:ilvl="7" w:tplc="FD3EF328">
      <w:start w:val="1"/>
      <w:numFmt w:val="bullet"/>
      <w:lvlText w:val="o"/>
      <w:lvlJc w:val="left"/>
      <w:pPr>
        <w:tabs>
          <w:tab w:val="num" w:pos="5760"/>
        </w:tabs>
        <w:ind w:left="5760" w:hanging="360"/>
      </w:pPr>
      <w:rPr>
        <w:rFonts w:ascii="Courier New" w:hAnsi="Courier New"/>
      </w:rPr>
    </w:lvl>
    <w:lvl w:ilvl="8" w:tplc="DF2E707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6A12B51A">
      <w:start w:val="1"/>
      <w:numFmt w:val="bullet"/>
      <w:lvlText w:val=""/>
      <w:lvlJc w:val="left"/>
      <w:pPr>
        <w:ind w:left="720" w:hanging="360"/>
      </w:pPr>
      <w:rPr>
        <w:rFonts w:ascii="Symbol" w:hAnsi="Symbol"/>
      </w:rPr>
    </w:lvl>
    <w:lvl w:ilvl="1" w:tplc="4DBED68A">
      <w:start w:val="1"/>
      <w:numFmt w:val="bullet"/>
      <w:lvlText w:val="o"/>
      <w:lvlJc w:val="left"/>
      <w:pPr>
        <w:tabs>
          <w:tab w:val="num" w:pos="1440"/>
        </w:tabs>
        <w:ind w:left="1440" w:hanging="360"/>
      </w:pPr>
      <w:rPr>
        <w:rFonts w:ascii="Courier New" w:hAnsi="Courier New"/>
      </w:rPr>
    </w:lvl>
    <w:lvl w:ilvl="2" w:tplc="01F2DC80">
      <w:start w:val="1"/>
      <w:numFmt w:val="bullet"/>
      <w:lvlText w:val=""/>
      <w:lvlJc w:val="left"/>
      <w:pPr>
        <w:tabs>
          <w:tab w:val="num" w:pos="2160"/>
        </w:tabs>
        <w:ind w:left="2160" w:hanging="360"/>
      </w:pPr>
      <w:rPr>
        <w:rFonts w:ascii="Wingdings" w:hAnsi="Wingdings"/>
      </w:rPr>
    </w:lvl>
    <w:lvl w:ilvl="3" w:tplc="D2B05602">
      <w:start w:val="1"/>
      <w:numFmt w:val="bullet"/>
      <w:lvlText w:val=""/>
      <w:lvlJc w:val="left"/>
      <w:pPr>
        <w:tabs>
          <w:tab w:val="num" w:pos="2880"/>
        </w:tabs>
        <w:ind w:left="2880" w:hanging="360"/>
      </w:pPr>
      <w:rPr>
        <w:rFonts w:ascii="Symbol" w:hAnsi="Symbol"/>
      </w:rPr>
    </w:lvl>
    <w:lvl w:ilvl="4" w:tplc="ED6837CA">
      <w:start w:val="1"/>
      <w:numFmt w:val="bullet"/>
      <w:lvlText w:val="o"/>
      <w:lvlJc w:val="left"/>
      <w:pPr>
        <w:tabs>
          <w:tab w:val="num" w:pos="3600"/>
        </w:tabs>
        <w:ind w:left="3600" w:hanging="360"/>
      </w:pPr>
      <w:rPr>
        <w:rFonts w:ascii="Courier New" w:hAnsi="Courier New"/>
      </w:rPr>
    </w:lvl>
    <w:lvl w:ilvl="5" w:tplc="B73060C0">
      <w:start w:val="1"/>
      <w:numFmt w:val="bullet"/>
      <w:lvlText w:val=""/>
      <w:lvlJc w:val="left"/>
      <w:pPr>
        <w:tabs>
          <w:tab w:val="num" w:pos="4320"/>
        </w:tabs>
        <w:ind w:left="4320" w:hanging="360"/>
      </w:pPr>
      <w:rPr>
        <w:rFonts w:ascii="Wingdings" w:hAnsi="Wingdings"/>
      </w:rPr>
    </w:lvl>
    <w:lvl w:ilvl="6" w:tplc="41EA1CB0">
      <w:start w:val="1"/>
      <w:numFmt w:val="bullet"/>
      <w:lvlText w:val=""/>
      <w:lvlJc w:val="left"/>
      <w:pPr>
        <w:tabs>
          <w:tab w:val="num" w:pos="5040"/>
        </w:tabs>
        <w:ind w:left="5040" w:hanging="360"/>
      </w:pPr>
      <w:rPr>
        <w:rFonts w:ascii="Symbol" w:hAnsi="Symbol"/>
      </w:rPr>
    </w:lvl>
    <w:lvl w:ilvl="7" w:tplc="09F0BC1C">
      <w:start w:val="1"/>
      <w:numFmt w:val="bullet"/>
      <w:lvlText w:val="o"/>
      <w:lvlJc w:val="left"/>
      <w:pPr>
        <w:tabs>
          <w:tab w:val="num" w:pos="5760"/>
        </w:tabs>
        <w:ind w:left="5760" w:hanging="360"/>
      </w:pPr>
      <w:rPr>
        <w:rFonts w:ascii="Courier New" w:hAnsi="Courier New"/>
      </w:rPr>
    </w:lvl>
    <w:lvl w:ilvl="8" w:tplc="1D2A3FF2">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EF6C9262">
      <w:start w:val="1"/>
      <w:numFmt w:val="bullet"/>
      <w:lvlText w:val=""/>
      <w:lvlJc w:val="left"/>
      <w:pPr>
        <w:ind w:left="720" w:hanging="360"/>
      </w:pPr>
      <w:rPr>
        <w:rFonts w:ascii="Symbol" w:hAnsi="Symbol"/>
      </w:rPr>
    </w:lvl>
    <w:lvl w:ilvl="1" w:tplc="1CC6234C">
      <w:start w:val="1"/>
      <w:numFmt w:val="bullet"/>
      <w:lvlText w:val="o"/>
      <w:lvlJc w:val="left"/>
      <w:pPr>
        <w:tabs>
          <w:tab w:val="num" w:pos="1440"/>
        </w:tabs>
        <w:ind w:left="1440" w:hanging="360"/>
      </w:pPr>
      <w:rPr>
        <w:rFonts w:ascii="Courier New" w:hAnsi="Courier New"/>
      </w:rPr>
    </w:lvl>
    <w:lvl w:ilvl="2" w:tplc="9342ADB0">
      <w:start w:val="1"/>
      <w:numFmt w:val="bullet"/>
      <w:lvlText w:val=""/>
      <w:lvlJc w:val="left"/>
      <w:pPr>
        <w:tabs>
          <w:tab w:val="num" w:pos="2160"/>
        </w:tabs>
        <w:ind w:left="2160" w:hanging="360"/>
      </w:pPr>
      <w:rPr>
        <w:rFonts w:ascii="Wingdings" w:hAnsi="Wingdings"/>
      </w:rPr>
    </w:lvl>
    <w:lvl w:ilvl="3" w:tplc="D528F616">
      <w:start w:val="1"/>
      <w:numFmt w:val="bullet"/>
      <w:lvlText w:val=""/>
      <w:lvlJc w:val="left"/>
      <w:pPr>
        <w:tabs>
          <w:tab w:val="num" w:pos="2880"/>
        </w:tabs>
        <w:ind w:left="2880" w:hanging="360"/>
      </w:pPr>
      <w:rPr>
        <w:rFonts w:ascii="Symbol" w:hAnsi="Symbol"/>
      </w:rPr>
    </w:lvl>
    <w:lvl w:ilvl="4" w:tplc="4FF61990">
      <w:start w:val="1"/>
      <w:numFmt w:val="bullet"/>
      <w:lvlText w:val="o"/>
      <w:lvlJc w:val="left"/>
      <w:pPr>
        <w:tabs>
          <w:tab w:val="num" w:pos="3600"/>
        </w:tabs>
        <w:ind w:left="3600" w:hanging="360"/>
      </w:pPr>
      <w:rPr>
        <w:rFonts w:ascii="Courier New" w:hAnsi="Courier New"/>
      </w:rPr>
    </w:lvl>
    <w:lvl w:ilvl="5" w:tplc="033C8DB4">
      <w:start w:val="1"/>
      <w:numFmt w:val="bullet"/>
      <w:lvlText w:val=""/>
      <w:lvlJc w:val="left"/>
      <w:pPr>
        <w:tabs>
          <w:tab w:val="num" w:pos="4320"/>
        </w:tabs>
        <w:ind w:left="4320" w:hanging="360"/>
      </w:pPr>
      <w:rPr>
        <w:rFonts w:ascii="Wingdings" w:hAnsi="Wingdings"/>
      </w:rPr>
    </w:lvl>
    <w:lvl w:ilvl="6" w:tplc="A598280A">
      <w:start w:val="1"/>
      <w:numFmt w:val="bullet"/>
      <w:lvlText w:val=""/>
      <w:lvlJc w:val="left"/>
      <w:pPr>
        <w:tabs>
          <w:tab w:val="num" w:pos="5040"/>
        </w:tabs>
        <w:ind w:left="5040" w:hanging="360"/>
      </w:pPr>
      <w:rPr>
        <w:rFonts w:ascii="Symbol" w:hAnsi="Symbol"/>
      </w:rPr>
    </w:lvl>
    <w:lvl w:ilvl="7" w:tplc="62282FAE">
      <w:start w:val="1"/>
      <w:numFmt w:val="bullet"/>
      <w:lvlText w:val="o"/>
      <w:lvlJc w:val="left"/>
      <w:pPr>
        <w:tabs>
          <w:tab w:val="num" w:pos="5760"/>
        </w:tabs>
        <w:ind w:left="5760" w:hanging="360"/>
      </w:pPr>
      <w:rPr>
        <w:rFonts w:ascii="Courier New" w:hAnsi="Courier New"/>
      </w:rPr>
    </w:lvl>
    <w:lvl w:ilvl="8" w:tplc="AFE4573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840C34FA">
      <w:start w:val="1"/>
      <w:numFmt w:val="bullet"/>
      <w:lvlText w:val=""/>
      <w:lvlJc w:val="left"/>
      <w:pPr>
        <w:ind w:left="720" w:hanging="360"/>
      </w:pPr>
      <w:rPr>
        <w:rFonts w:ascii="Symbol" w:hAnsi="Symbol"/>
      </w:rPr>
    </w:lvl>
    <w:lvl w:ilvl="1" w:tplc="CCC66F54">
      <w:start w:val="1"/>
      <w:numFmt w:val="bullet"/>
      <w:lvlText w:val="o"/>
      <w:lvlJc w:val="left"/>
      <w:pPr>
        <w:tabs>
          <w:tab w:val="num" w:pos="1440"/>
        </w:tabs>
        <w:ind w:left="1440" w:hanging="360"/>
      </w:pPr>
      <w:rPr>
        <w:rFonts w:ascii="Courier New" w:hAnsi="Courier New"/>
      </w:rPr>
    </w:lvl>
    <w:lvl w:ilvl="2" w:tplc="69928442">
      <w:start w:val="1"/>
      <w:numFmt w:val="bullet"/>
      <w:lvlText w:val=""/>
      <w:lvlJc w:val="left"/>
      <w:pPr>
        <w:tabs>
          <w:tab w:val="num" w:pos="2160"/>
        </w:tabs>
        <w:ind w:left="2160" w:hanging="360"/>
      </w:pPr>
      <w:rPr>
        <w:rFonts w:ascii="Wingdings" w:hAnsi="Wingdings"/>
      </w:rPr>
    </w:lvl>
    <w:lvl w:ilvl="3" w:tplc="6B948D68">
      <w:start w:val="1"/>
      <w:numFmt w:val="bullet"/>
      <w:lvlText w:val=""/>
      <w:lvlJc w:val="left"/>
      <w:pPr>
        <w:tabs>
          <w:tab w:val="num" w:pos="2880"/>
        </w:tabs>
        <w:ind w:left="2880" w:hanging="360"/>
      </w:pPr>
      <w:rPr>
        <w:rFonts w:ascii="Symbol" w:hAnsi="Symbol"/>
      </w:rPr>
    </w:lvl>
    <w:lvl w:ilvl="4" w:tplc="75F6F244">
      <w:start w:val="1"/>
      <w:numFmt w:val="bullet"/>
      <w:lvlText w:val="o"/>
      <w:lvlJc w:val="left"/>
      <w:pPr>
        <w:tabs>
          <w:tab w:val="num" w:pos="3600"/>
        </w:tabs>
        <w:ind w:left="3600" w:hanging="360"/>
      </w:pPr>
      <w:rPr>
        <w:rFonts w:ascii="Courier New" w:hAnsi="Courier New"/>
      </w:rPr>
    </w:lvl>
    <w:lvl w:ilvl="5" w:tplc="BFC6B3A2">
      <w:start w:val="1"/>
      <w:numFmt w:val="bullet"/>
      <w:lvlText w:val=""/>
      <w:lvlJc w:val="left"/>
      <w:pPr>
        <w:tabs>
          <w:tab w:val="num" w:pos="4320"/>
        </w:tabs>
        <w:ind w:left="4320" w:hanging="360"/>
      </w:pPr>
      <w:rPr>
        <w:rFonts w:ascii="Wingdings" w:hAnsi="Wingdings"/>
      </w:rPr>
    </w:lvl>
    <w:lvl w:ilvl="6" w:tplc="C434A832">
      <w:start w:val="1"/>
      <w:numFmt w:val="bullet"/>
      <w:lvlText w:val=""/>
      <w:lvlJc w:val="left"/>
      <w:pPr>
        <w:tabs>
          <w:tab w:val="num" w:pos="5040"/>
        </w:tabs>
        <w:ind w:left="5040" w:hanging="360"/>
      </w:pPr>
      <w:rPr>
        <w:rFonts w:ascii="Symbol" w:hAnsi="Symbol"/>
      </w:rPr>
    </w:lvl>
    <w:lvl w:ilvl="7" w:tplc="20D28D96">
      <w:start w:val="1"/>
      <w:numFmt w:val="bullet"/>
      <w:lvlText w:val="o"/>
      <w:lvlJc w:val="left"/>
      <w:pPr>
        <w:tabs>
          <w:tab w:val="num" w:pos="5760"/>
        </w:tabs>
        <w:ind w:left="5760" w:hanging="360"/>
      </w:pPr>
      <w:rPr>
        <w:rFonts w:ascii="Courier New" w:hAnsi="Courier New"/>
      </w:rPr>
    </w:lvl>
    <w:lvl w:ilvl="8" w:tplc="5F0010FC">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BB2650A0">
      <w:start w:val="1"/>
      <w:numFmt w:val="bullet"/>
      <w:lvlText w:val=""/>
      <w:lvlJc w:val="left"/>
      <w:pPr>
        <w:ind w:left="720" w:hanging="360"/>
      </w:pPr>
      <w:rPr>
        <w:rFonts w:ascii="Symbol" w:hAnsi="Symbol"/>
      </w:rPr>
    </w:lvl>
    <w:lvl w:ilvl="1" w:tplc="67E2D2B8">
      <w:start w:val="1"/>
      <w:numFmt w:val="bullet"/>
      <w:lvlText w:val="o"/>
      <w:lvlJc w:val="left"/>
      <w:pPr>
        <w:tabs>
          <w:tab w:val="num" w:pos="1440"/>
        </w:tabs>
        <w:ind w:left="1440" w:hanging="360"/>
      </w:pPr>
      <w:rPr>
        <w:rFonts w:ascii="Courier New" w:hAnsi="Courier New"/>
      </w:rPr>
    </w:lvl>
    <w:lvl w:ilvl="2" w:tplc="65F0298A">
      <w:start w:val="1"/>
      <w:numFmt w:val="bullet"/>
      <w:lvlText w:val=""/>
      <w:lvlJc w:val="left"/>
      <w:pPr>
        <w:tabs>
          <w:tab w:val="num" w:pos="2160"/>
        </w:tabs>
        <w:ind w:left="2160" w:hanging="360"/>
      </w:pPr>
      <w:rPr>
        <w:rFonts w:ascii="Wingdings" w:hAnsi="Wingdings"/>
      </w:rPr>
    </w:lvl>
    <w:lvl w:ilvl="3" w:tplc="0FF44230">
      <w:start w:val="1"/>
      <w:numFmt w:val="bullet"/>
      <w:lvlText w:val=""/>
      <w:lvlJc w:val="left"/>
      <w:pPr>
        <w:tabs>
          <w:tab w:val="num" w:pos="2880"/>
        </w:tabs>
        <w:ind w:left="2880" w:hanging="360"/>
      </w:pPr>
      <w:rPr>
        <w:rFonts w:ascii="Symbol" w:hAnsi="Symbol"/>
      </w:rPr>
    </w:lvl>
    <w:lvl w:ilvl="4" w:tplc="984061E0">
      <w:start w:val="1"/>
      <w:numFmt w:val="bullet"/>
      <w:lvlText w:val="o"/>
      <w:lvlJc w:val="left"/>
      <w:pPr>
        <w:tabs>
          <w:tab w:val="num" w:pos="3600"/>
        </w:tabs>
        <w:ind w:left="3600" w:hanging="360"/>
      </w:pPr>
      <w:rPr>
        <w:rFonts w:ascii="Courier New" w:hAnsi="Courier New"/>
      </w:rPr>
    </w:lvl>
    <w:lvl w:ilvl="5" w:tplc="5BA42A58">
      <w:start w:val="1"/>
      <w:numFmt w:val="bullet"/>
      <w:lvlText w:val=""/>
      <w:lvlJc w:val="left"/>
      <w:pPr>
        <w:tabs>
          <w:tab w:val="num" w:pos="4320"/>
        </w:tabs>
        <w:ind w:left="4320" w:hanging="360"/>
      </w:pPr>
      <w:rPr>
        <w:rFonts w:ascii="Wingdings" w:hAnsi="Wingdings"/>
      </w:rPr>
    </w:lvl>
    <w:lvl w:ilvl="6" w:tplc="C29C7566">
      <w:start w:val="1"/>
      <w:numFmt w:val="bullet"/>
      <w:lvlText w:val=""/>
      <w:lvlJc w:val="left"/>
      <w:pPr>
        <w:tabs>
          <w:tab w:val="num" w:pos="5040"/>
        </w:tabs>
        <w:ind w:left="5040" w:hanging="360"/>
      </w:pPr>
      <w:rPr>
        <w:rFonts w:ascii="Symbol" w:hAnsi="Symbol"/>
      </w:rPr>
    </w:lvl>
    <w:lvl w:ilvl="7" w:tplc="6B065C42">
      <w:start w:val="1"/>
      <w:numFmt w:val="bullet"/>
      <w:lvlText w:val="o"/>
      <w:lvlJc w:val="left"/>
      <w:pPr>
        <w:tabs>
          <w:tab w:val="num" w:pos="5760"/>
        </w:tabs>
        <w:ind w:left="5760" w:hanging="360"/>
      </w:pPr>
      <w:rPr>
        <w:rFonts w:ascii="Courier New" w:hAnsi="Courier New"/>
      </w:rPr>
    </w:lvl>
    <w:lvl w:ilvl="8" w:tplc="AF9A51F2">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589E3D7E">
      <w:start w:val="1"/>
      <w:numFmt w:val="bullet"/>
      <w:lvlText w:val=""/>
      <w:lvlJc w:val="left"/>
      <w:pPr>
        <w:ind w:left="720" w:hanging="360"/>
      </w:pPr>
      <w:rPr>
        <w:rFonts w:ascii="Symbol" w:hAnsi="Symbol"/>
      </w:rPr>
    </w:lvl>
    <w:lvl w:ilvl="1" w:tplc="8AF6A1C8">
      <w:start w:val="1"/>
      <w:numFmt w:val="bullet"/>
      <w:lvlText w:val="o"/>
      <w:lvlJc w:val="left"/>
      <w:pPr>
        <w:tabs>
          <w:tab w:val="num" w:pos="1440"/>
        </w:tabs>
        <w:ind w:left="1440" w:hanging="360"/>
      </w:pPr>
      <w:rPr>
        <w:rFonts w:ascii="Courier New" w:hAnsi="Courier New"/>
      </w:rPr>
    </w:lvl>
    <w:lvl w:ilvl="2" w:tplc="1076DD1E">
      <w:start w:val="1"/>
      <w:numFmt w:val="bullet"/>
      <w:lvlText w:val=""/>
      <w:lvlJc w:val="left"/>
      <w:pPr>
        <w:tabs>
          <w:tab w:val="num" w:pos="2160"/>
        </w:tabs>
        <w:ind w:left="2160" w:hanging="360"/>
      </w:pPr>
      <w:rPr>
        <w:rFonts w:ascii="Wingdings" w:hAnsi="Wingdings"/>
      </w:rPr>
    </w:lvl>
    <w:lvl w:ilvl="3" w:tplc="54B05EEA">
      <w:start w:val="1"/>
      <w:numFmt w:val="bullet"/>
      <w:lvlText w:val=""/>
      <w:lvlJc w:val="left"/>
      <w:pPr>
        <w:tabs>
          <w:tab w:val="num" w:pos="2880"/>
        </w:tabs>
        <w:ind w:left="2880" w:hanging="360"/>
      </w:pPr>
      <w:rPr>
        <w:rFonts w:ascii="Symbol" w:hAnsi="Symbol"/>
      </w:rPr>
    </w:lvl>
    <w:lvl w:ilvl="4" w:tplc="A07C2B02">
      <w:start w:val="1"/>
      <w:numFmt w:val="bullet"/>
      <w:lvlText w:val="o"/>
      <w:lvlJc w:val="left"/>
      <w:pPr>
        <w:tabs>
          <w:tab w:val="num" w:pos="3600"/>
        </w:tabs>
        <w:ind w:left="3600" w:hanging="360"/>
      </w:pPr>
      <w:rPr>
        <w:rFonts w:ascii="Courier New" w:hAnsi="Courier New"/>
      </w:rPr>
    </w:lvl>
    <w:lvl w:ilvl="5" w:tplc="40FA4354">
      <w:start w:val="1"/>
      <w:numFmt w:val="bullet"/>
      <w:lvlText w:val=""/>
      <w:lvlJc w:val="left"/>
      <w:pPr>
        <w:tabs>
          <w:tab w:val="num" w:pos="4320"/>
        </w:tabs>
        <w:ind w:left="4320" w:hanging="360"/>
      </w:pPr>
      <w:rPr>
        <w:rFonts w:ascii="Wingdings" w:hAnsi="Wingdings"/>
      </w:rPr>
    </w:lvl>
    <w:lvl w:ilvl="6" w:tplc="8390BD2E">
      <w:start w:val="1"/>
      <w:numFmt w:val="bullet"/>
      <w:lvlText w:val=""/>
      <w:lvlJc w:val="left"/>
      <w:pPr>
        <w:tabs>
          <w:tab w:val="num" w:pos="5040"/>
        </w:tabs>
        <w:ind w:left="5040" w:hanging="360"/>
      </w:pPr>
      <w:rPr>
        <w:rFonts w:ascii="Symbol" w:hAnsi="Symbol"/>
      </w:rPr>
    </w:lvl>
    <w:lvl w:ilvl="7" w:tplc="34F86C92">
      <w:start w:val="1"/>
      <w:numFmt w:val="bullet"/>
      <w:lvlText w:val="o"/>
      <w:lvlJc w:val="left"/>
      <w:pPr>
        <w:tabs>
          <w:tab w:val="num" w:pos="5760"/>
        </w:tabs>
        <w:ind w:left="5760" w:hanging="360"/>
      </w:pPr>
      <w:rPr>
        <w:rFonts w:ascii="Courier New" w:hAnsi="Courier New"/>
      </w:rPr>
    </w:lvl>
    <w:lvl w:ilvl="8" w:tplc="A0E2679E">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DFB49EF4">
      <w:start w:val="1"/>
      <w:numFmt w:val="bullet"/>
      <w:lvlText w:val=""/>
      <w:lvlJc w:val="left"/>
      <w:pPr>
        <w:ind w:left="720" w:hanging="360"/>
      </w:pPr>
      <w:rPr>
        <w:rFonts w:ascii="Symbol" w:hAnsi="Symbol"/>
      </w:rPr>
    </w:lvl>
    <w:lvl w:ilvl="1" w:tplc="9066292C">
      <w:start w:val="1"/>
      <w:numFmt w:val="bullet"/>
      <w:lvlText w:val="o"/>
      <w:lvlJc w:val="left"/>
      <w:pPr>
        <w:tabs>
          <w:tab w:val="num" w:pos="1440"/>
        </w:tabs>
        <w:ind w:left="1440" w:hanging="360"/>
      </w:pPr>
      <w:rPr>
        <w:rFonts w:ascii="Courier New" w:hAnsi="Courier New"/>
      </w:rPr>
    </w:lvl>
    <w:lvl w:ilvl="2" w:tplc="EFD07DD4">
      <w:start w:val="1"/>
      <w:numFmt w:val="bullet"/>
      <w:lvlText w:val=""/>
      <w:lvlJc w:val="left"/>
      <w:pPr>
        <w:tabs>
          <w:tab w:val="num" w:pos="2160"/>
        </w:tabs>
        <w:ind w:left="2160" w:hanging="360"/>
      </w:pPr>
      <w:rPr>
        <w:rFonts w:ascii="Wingdings" w:hAnsi="Wingdings"/>
      </w:rPr>
    </w:lvl>
    <w:lvl w:ilvl="3" w:tplc="8EB8B20C">
      <w:start w:val="1"/>
      <w:numFmt w:val="bullet"/>
      <w:lvlText w:val=""/>
      <w:lvlJc w:val="left"/>
      <w:pPr>
        <w:tabs>
          <w:tab w:val="num" w:pos="2880"/>
        </w:tabs>
        <w:ind w:left="2880" w:hanging="360"/>
      </w:pPr>
      <w:rPr>
        <w:rFonts w:ascii="Symbol" w:hAnsi="Symbol"/>
      </w:rPr>
    </w:lvl>
    <w:lvl w:ilvl="4" w:tplc="172A2358">
      <w:start w:val="1"/>
      <w:numFmt w:val="bullet"/>
      <w:lvlText w:val="o"/>
      <w:lvlJc w:val="left"/>
      <w:pPr>
        <w:tabs>
          <w:tab w:val="num" w:pos="3600"/>
        </w:tabs>
        <w:ind w:left="3600" w:hanging="360"/>
      </w:pPr>
      <w:rPr>
        <w:rFonts w:ascii="Courier New" w:hAnsi="Courier New"/>
      </w:rPr>
    </w:lvl>
    <w:lvl w:ilvl="5" w:tplc="4CC81918">
      <w:start w:val="1"/>
      <w:numFmt w:val="bullet"/>
      <w:lvlText w:val=""/>
      <w:lvlJc w:val="left"/>
      <w:pPr>
        <w:tabs>
          <w:tab w:val="num" w:pos="4320"/>
        </w:tabs>
        <w:ind w:left="4320" w:hanging="360"/>
      </w:pPr>
      <w:rPr>
        <w:rFonts w:ascii="Wingdings" w:hAnsi="Wingdings"/>
      </w:rPr>
    </w:lvl>
    <w:lvl w:ilvl="6" w:tplc="F2F2CB00">
      <w:start w:val="1"/>
      <w:numFmt w:val="bullet"/>
      <w:lvlText w:val=""/>
      <w:lvlJc w:val="left"/>
      <w:pPr>
        <w:tabs>
          <w:tab w:val="num" w:pos="5040"/>
        </w:tabs>
        <w:ind w:left="5040" w:hanging="360"/>
      </w:pPr>
      <w:rPr>
        <w:rFonts w:ascii="Symbol" w:hAnsi="Symbol"/>
      </w:rPr>
    </w:lvl>
    <w:lvl w:ilvl="7" w:tplc="69A45218">
      <w:start w:val="1"/>
      <w:numFmt w:val="bullet"/>
      <w:lvlText w:val="o"/>
      <w:lvlJc w:val="left"/>
      <w:pPr>
        <w:tabs>
          <w:tab w:val="num" w:pos="5760"/>
        </w:tabs>
        <w:ind w:left="5760" w:hanging="360"/>
      </w:pPr>
      <w:rPr>
        <w:rFonts w:ascii="Courier New" w:hAnsi="Courier New"/>
      </w:rPr>
    </w:lvl>
    <w:lvl w:ilvl="8" w:tplc="F5346B0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082A9C7A">
      <w:start w:val="1"/>
      <w:numFmt w:val="bullet"/>
      <w:lvlText w:val=""/>
      <w:lvlJc w:val="left"/>
      <w:pPr>
        <w:ind w:left="720" w:hanging="360"/>
      </w:pPr>
      <w:rPr>
        <w:rFonts w:ascii="Symbol" w:hAnsi="Symbol"/>
      </w:rPr>
    </w:lvl>
    <w:lvl w:ilvl="1" w:tplc="686ED2B4">
      <w:start w:val="1"/>
      <w:numFmt w:val="bullet"/>
      <w:lvlText w:val="o"/>
      <w:lvlJc w:val="left"/>
      <w:pPr>
        <w:tabs>
          <w:tab w:val="num" w:pos="1440"/>
        </w:tabs>
        <w:ind w:left="1440" w:hanging="360"/>
      </w:pPr>
      <w:rPr>
        <w:rFonts w:ascii="Courier New" w:hAnsi="Courier New"/>
      </w:rPr>
    </w:lvl>
    <w:lvl w:ilvl="2" w:tplc="F79A78BC">
      <w:start w:val="1"/>
      <w:numFmt w:val="bullet"/>
      <w:lvlText w:val=""/>
      <w:lvlJc w:val="left"/>
      <w:pPr>
        <w:tabs>
          <w:tab w:val="num" w:pos="2160"/>
        </w:tabs>
        <w:ind w:left="2160" w:hanging="360"/>
      </w:pPr>
      <w:rPr>
        <w:rFonts w:ascii="Wingdings" w:hAnsi="Wingdings"/>
      </w:rPr>
    </w:lvl>
    <w:lvl w:ilvl="3" w:tplc="46A6CFEC">
      <w:start w:val="1"/>
      <w:numFmt w:val="bullet"/>
      <w:lvlText w:val=""/>
      <w:lvlJc w:val="left"/>
      <w:pPr>
        <w:tabs>
          <w:tab w:val="num" w:pos="2880"/>
        </w:tabs>
        <w:ind w:left="2880" w:hanging="360"/>
      </w:pPr>
      <w:rPr>
        <w:rFonts w:ascii="Symbol" w:hAnsi="Symbol"/>
      </w:rPr>
    </w:lvl>
    <w:lvl w:ilvl="4" w:tplc="493CD27E">
      <w:start w:val="1"/>
      <w:numFmt w:val="bullet"/>
      <w:lvlText w:val="o"/>
      <w:lvlJc w:val="left"/>
      <w:pPr>
        <w:tabs>
          <w:tab w:val="num" w:pos="3600"/>
        </w:tabs>
        <w:ind w:left="3600" w:hanging="360"/>
      </w:pPr>
      <w:rPr>
        <w:rFonts w:ascii="Courier New" w:hAnsi="Courier New"/>
      </w:rPr>
    </w:lvl>
    <w:lvl w:ilvl="5" w:tplc="E43A16D6">
      <w:start w:val="1"/>
      <w:numFmt w:val="bullet"/>
      <w:lvlText w:val=""/>
      <w:lvlJc w:val="left"/>
      <w:pPr>
        <w:tabs>
          <w:tab w:val="num" w:pos="4320"/>
        </w:tabs>
        <w:ind w:left="4320" w:hanging="360"/>
      </w:pPr>
      <w:rPr>
        <w:rFonts w:ascii="Wingdings" w:hAnsi="Wingdings"/>
      </w:rPr>
    </w:lvl>
    <w:lvl w:ilvl="6" w:tplc="5E508608">
      <w:start w:val="1"/>
      <w:numFmt w:val="bullet"/>
      <w:lvlText w:val=""/>
      <w:lvlJc w:val="left"/>
      <w:pPr>
        <w:tabs>
          <w:tab w:val="num" w:pos="5040"/>
        </w:tabs>
        <w:ind w:left="5040" w:hanging="360"/>
      </w:pPr>
      <w:rPr>
        <w:rFonts w:ascii="Symbol" w:hAnsi="Symbol"/>
      </w:rPr>
    </w:lvl>
    <w:lvl w:ilvl="7" w:tplc="79AC4810">
      <w:start w:val="1"/>
      <w:numFmt w:val="bullet"/>
      <w:lvlText w:val="o"/>
      <w:lvlJc w:val="left"/>
      <w:pPr>
        <w:tabs>
          <w:tab w:val="num" w:pos="5760"/>
        </w:tabs>
        <w:ind w:left="5760" w:hanging="360"/>
      </w:pPr>
      <w:rPr>
        <w:rFonts w:ascii="Courier New" w:hAnsi="Courier New"/>
      </w:rPr>
    </w:lvl>
    <w:lvl w:ilvl="8" w:tplc="DCAAE00C">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2DAC86BC">
      <w:start w:val="1"/>
      <w:numFmt w:val="bullet"/>
      <w:lvlText w:val=""/>
      <w:lvlJc w:val="left"/>
      <w:pPr>
        <w:ind w:left="720" w:hanging="360"/>
      </w:pPr>
      <w:rPr>
        <w:rFonts w:ascii="Symbol" w:hAnsi="Symbol"/>
      </w:rPr>
    </w:lvl>
    <w:lvl w:ilvl="1" w:tplc="66C29E32">
      <w:start w:val="1"/>
      <w:numFmt w:val="bullet"/>
      <w:lvlText w:val="o"/>
      <w:lvlJc w:val="left"/>
      <w:pPr>
        <w:tabs>
          <w:tab w:val="num" w:pos="1440"/>
        </w:tabs>
        <w:ind w:left="1440" w:hanging="360"/>
      </w:pPr>
      <w:rPr>
        <w:rFonts w:ascii="Courier New" w:hAnsi="Courier New"/>
      </w:rPr>
    </w:lvl>
    <w:lvl w:ilvl="2" w:tplc="6506189E">
      <w:start w:val="1"/>
      <w:numFmt w:val="bullet"/>
      <w:lvlText w:val=""/>
      <w:lvlJc w:val="left"/>
      <w:pPr>
        <w:tabs>
          <w:tab w:val="num" w:pos="2160"/>
        </w:tabs>
        <w:ind w:left="2160" w:hanging="360"/>
      </w:pPr>
      <w:rPr>
        <w:rFonts w:ascii="Wingdings" w:hAnsi="Wingdings"/>
      </w:rPr>
    </w:lvl>
    <w:lvl w:ilvl="3" w:tplc="D49045CE">
      <w:start w:val="1"/>
      <w:numFmt w:val="bullet"/>
      <w:lvlText w:val=""/>
      <w:lvlJc w:val="left"/>
      <w:pPr>
        <w:tabs>
          <w:tab w:val="num" w:pos="2880"/>
        </w:tabs>
        <w:ind w:left="2880" w:hanging="360"/>
      </w:pPr>
      <w:rPr>
        <w:rFonts w:ascii="Symbol" w:hAnsi="Symbol"/>
      </w:rPr>
    </w:lvl>
    <w:lvl w:ilvl="4" w:tplc="699E6304">
      <w:start w:val="1"/>
      <w:numFmt w:val="bullet"/>
      <w:lvlText w:val="o"/>
      <w:lvlJc w:val="left"/>
      <w:pPr>
        <w:tabs>
          <w:tab w:val="num" w:pos="3600"/>
        </w:tabs>
        <w:ind w:left="3600" w:hanging="360"/>
      </w:pPr>
      <w:rPr>
        <w:rFonts w:ascii="Courier New" w:hAnsi="Courier New"/>
      </w:rPr>
    </w:lvl>
    <w:lvl w:ilvl="5" w:tplc="F8BCF54E">
      <w:start w:val="1"/>
      <w:numFmt w:val="bullet"/>
      <w:lvlText w:val=""/>
      <w:lvlJc w:val="left"/>
      <w:pPr>
        <w:tabs>
          <w:tab w:val="num" w:pos="4320"/>
        </w:tabs>
        <w:ind w:left="4320" w:hanging="360"/>
      </w:pPr>
      <w:rPr>
        <w:rFonts w:ascii="Wingdings" w:hAnsi="Wingdings"/>
      </w:rPr>
    </w:lvl>
    <w:lvl w:ilvl="6" w:tplc="7994B640">
      <w:start w:val="1"/>
      <w:numFmt w:val="bullet"/>
      <w:lvlText w:val=""/>
      <w:lvlJc w:val="left"/>
      <w:pPr>
        <w:tabs>
          <w:tab w:val="num" w:pos="5040"/>
        </w:tabs>
        <w:ind w:left="5040" w:hanging="360"/>
      </w:pPr>
      <w:rPr>
        <w:rFonts w:ascii="Symbol" w:hAnsi="Symbol"/>
      </w:rPr>
    </w:lvl>
    <w:lvl w:ilvl="7" w:tplc="2844223E">
      <w:start w:val="1"/>
      <w:numFmt w:val="bullet"/>
      <w:lvlText w:val="o"/>
      <w:lvlJc w:val="left"/>
      <w:pPr>
        <w:tabs>
          <w:tab w:val="num" w:pos="5760"/>
        </w:tabs>
        <w:ind w:left="5760" w:hanging="360"/>
      </w:pPr>
      <w:rPr>
        <w:rFonts w:ascii="Courier New" w:hAnsi="Courier New"/>
      </w:rPr>
    </w:lvl>
    <w:lvl w:ilvl="8" w:tplc="13CCCBD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F0CCFEC">
      <w:start w:val="1"/>
      <w:numFmt w:val="bullet"/>
      <w:lvlText w:val=""/>
      <w:lvlJc w:val="left"/>
      <w:pPr>
        <w:ind w:left="720" w:hanging="360"/>
      </w:pPr>
      <w:rPr>
        <w:rFonts w:ascii="Symbol" w:hAnsi="Symbol"/>
      </w:rPr>
    </w:lvl>
    <w:lvl w:ilvl="1" w:tplc="329E4AE0">
      <w:start w:val="1"/>
      <w:numFmt w:val="bullet"/>
      <w:lvlText w:val="o"/>
      <w:lvlJc w:val="left"/>
      <w:pPr>
        <w:tabs>
          <w:tab w:val="num" w:pos="1440"/>
        </w:tabs>
        <w:ind w:left="1440" w:hanging="360"/>
      </w:pPr>
      <w:rPr>
        <w:rFonts w:ascii="Courier New" w:hAnsi="Courier New"/>
      </w:rPr>
    </w:lvl>
    <w:lvl w:ilvl="2" w:tplc="E4FC3598">
      <w:start w:val="1"/>
      <w:numFmt w:val="bullet"/>
      <w:lvlText w:val=""/>
      <w:lvlJc w:val="left"/>
      <w:pPr>
        <w:tabs>
          <w:tab w:val="num" w:pos="2160"/>
        </w:tabs>
        <w:ind w:left="2160" w:hanging="360"/>
      </w:pPr>
      <w:rPr>
        <w:rFonts w:ascii="Wingdings" w:hAnsi="Wingdings"/>
      </w:rPr>
    </w:lvl>
    <w:lvl w:ilvl="3" w:tplc="6428BA0E">
      <w:start w:val="1"/>
      <w:numFmt w:val="bullet"/>
      <w:lvlText w:val=""/>
      <w:lvlJc w:val="left"/>
      <w:pPr>
        <w:tabs>
          <w:tab w:val="num" w:pos="2880"/>
        </w:tabs>
        <w:ind w:left="2880" w:hanging="360"/>
      </w:pPr>
      <w:rPr>
        <w:rFonts w:ascii="Symbol" w:hAnsi="Symbol"/>
      </w:rPr>
    </w:lvl>
    <w:lvl w:ilvl="4" w:tplc="4184F526">
      <w:start w:val="1"/>
      <w:numFmt w:val="bullet"/>
      <w:lvlText w:val="o"/>
      <w:lvlJc w:val="left"/>
      <w:pPr>
        <w:tabs>
          <w:tab w:val="num" w:pos="3600"/>
        </w:tabs>
        <w:ind w:left="3600" w:hanging="360"/>
      </w:pPr>
      <w:rPr>
        <w:rFonts w:ascii="Courier New" w:hAnsi="Courier New"/>
      </w:rPr>
    </w:lvl>
    <w:lvl w:ilvl="5" w:tplc="60E0E988">
      <w:start w:val="1"/>
      <w:numFmt w:val="bullet"/>
      <w:lvlText w:val=""/>
      <w:lvlJc w:val="left"/>
      <w:pPr>
        <w:tabs>
          <w:tab w:val="num" w:pos="4320"/>
        </w:tabs>
        <w:ind w:left="4320" w:hanging="360"/>
      </w:pPr>
      <w:rPr>
        <w:rFonts w:ascii="Wingdings" w:hAnsi="Wingdings"/>
      </w:rPr>
    </w:lvl>
    <w:lvl w:ilvl="6" w:tplc="88B06646">
      <w:start w:val="1"/>
      <w:numFmt w:val="bullet"/>
      <w:lvlText w:val=""/>
      <w:lvlJc w:val="left"/>
      <w:pPr>
        <w:tabs>
          <w:tab w:val="num" w:pos="5040"/>
        </w:tabs>
        <w:ind w:left="5040" w:hanging="360"/>
      </w:pPr>
      <w:rPr>
        <w:rFonts w:ascii="Symbol" w:hAnsi="Symbol"/>
      </w:rPr>
    </w:lvl>
    <w:lvl w:ilvl="7" w:tplc="E506A082">
      <w:start w:val="1"/>
      <w:numFmt w:val="bullet"/>
      <w:lvlText w:val="o"/>
      <w:lvlJc w:val="left"/>
      <w:pPr>
        <w:tabs>
          <w:tab w:val="num" w:pos="5760"/>
        </w:tabs>
        <w:ind w:left="5760" w:hanging="360"/>
      </w:pPr>
      <w:rPr>
        <w:rFonts w:ascii="Courier New" w:hAnsi="Courier New"/>
      </w:rPr>
    </w:lvl>
    <w:lvl w:ilvl="8" w:tplc="04A471E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8EFA94C4">
      <w:start w:val="1"/>
      <w:numFmt w:val="bullet"/>
      <w:lvlText w:val=""/>
      <w:lvlJc w:val="left"/>
      <w:pPr>
        <w:ind w:left="720" w:hanging="360"/>
      </w:pPr>
      <w:rPr>
        <w:rFonts w:ascii="Symbol" w:hAnsi="Symbol"/>
      </w:rPr>
    </w:lvl>
    <w:lvl w:ilvl="1" w:tplc="9566086A">
      <w:start w:val="1"/>
      <w:numFmt w:val="bullet"/>
      <w:lvlText w:val="o"/>
      <w:lvlJc w:val="left"/>
      <w:pPr>
        <w:tabs>
          <w:tab w:val="num" w:pos="1440"/>
        </w:tabs>
        <w:ind w:left="1440" w:hanging="360"/>
      </w:pPr>
      <w:rPr>
        <w:rFonts w:ascii="Courier New" w:hAnsi="Courier New"/>
      </w:rPr>
    </w:lvl>
    <w:lvl w:ilvl="2" w:tplc="335CA82C">
      <w:start w:val="1"/>
      <w:numFmt w:val="bullet"/>
      <w:lvlText w:val=""/>
      <w:lvlJc w:val="left"/>
      <w:pPr>
        <w:tabs>
          <w:tab w:val="num" w:pos="2160"/>
        </w:tabs>
        <w:ind w:left="2160" w:hanging="360"/>
      </w:pPr>
      <w:rPr>
        <w:rFonts w:ascii="Wingdings" w:hAnsi="Wingdings"/>
      </w:rPr>
    </w:lvl>
    <w:lvl w:ilvl="3" w:tplc="3912CF72">
      <w:start w:val="1"/>
      <w:numFmt w:val="bullet"/>
      <w:lvlText w:val=""/>
      <w:lvlJc w:val="left"/>
      <w:pPr>
        <w:tabs>
          <w:tab w:val="num" w:pos="2880"/>
        </w:tabs>
        <w:ind w:left="2880" w:hanging="360"/>
      </w:pPr>
      <w:rPr>
        <w:rFonts w:ascii="Symbol" w:hAnsi="Symbol"/>
      </w:rPr>
    </w:lvl>
    <w:lvl w:ilvl="4" w:tplc="E88289CE">
      <w:start w:val="1"/>
      <w:numFmt w:val="bullet"/>
      <w:lvlText w:val="o"/>
      <w:lvlJc w:val="left"/>
      <w:pPr>
        <w:tabs>
          <w:tab w:val="num" w:pos="3600"/>
        </w:tabs>
        <w:ind w:left="3600" w:hanging="360"/>
      </w:pPr>
      <w:rPr>
        <w:rFonts w:ascii="Courier New" w:hAnsi="Courier New"/>
      </w:rPr>
    </w:lvl>
    <w:lvl w:ilvl="5" w:tplc="161A6A5E">
      <w:start w:val="1"/>
      <w:numFmt w:val="bullet"/>
      <w:lvlText w:val=""/>
      <w:lvlJc w:val="left"/>
      <w:pPr>
        <w:tabs>
          <w:tab w:val="num" w:pos="4320"/>
        </w:tabs>
        <w:ind w:left="4320" w:hanging="360"/>
      </w:pPr>
      <w:rPr>
        <w:rFonts w:ascii="Wingdings" w:hAnsi="Wingdings"/>
      </w:rPr>
    </w:lvl>
    <w:lvl w:ilvl="6" w:tplc="3A0425FC">
      <w:start w:val="1"/>
      <w:numFmt w:val="bullet"/>
      <w:lvlText w:val=""/>
      <w:lvlJc w:val="left"/>
      <w:pPr>
        <w:tabs>
          <w:tab w:val="num" w:pos="5040"/>
        </w:tabs>
        <w:ind w:left="5040" w:hanging="360"/>
      </w:pPr>
      <w:rPr>
        <w:rFonts w:ascii="Symbol" w:hAnsi="Symbol"/>
      </w:rPr>
    </w:lvl>
    <w:lvl w:ilvl="7" w:tplc="B312320C">
      <w:start w:val="1"/>
      <w:numFmt w:val="bullet"/>
      <w:lvlText w:val="o"/>
      <w:lvlJc w:val="left"/>
      <w:pPr>
        <w:tabs>
          <w:tab w:val="num" w:pos="5760"/>
        </w:tabs>
        <w:ind w:left="5760" w:hanging="360"/>
      </w:pPr>
      <w:rPr>
        <w:rFonts w:ascii="Courier New" w:hAnsi="Courier New"/>
      </w:rPr>
    </w:lvl>
    <w:lvl w:ilvl="8" w:tplc="8418270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C1DCA78C">
      <w:start w:val="1"/>
      <w:numFmt w:val="bullet"/>
      <w:lvlText w:val=""/>
      <w:lvlJc w:val="left"/>
      <w:pPr>
        <w:ind w:left="720" w:hanging="360"/>
      </w:pPr>
      <w:rPr>
        <w:rFonts w:ascii="Symbol" w:hAnsi="Symbol"/>
      </w:rPr>
    </w:lvl>
    <w:lvl w:ilvl="1" w:tplc="2066579A">
      <w:start w:val="1"/>
      <w:numFmt w:val="bullet"/>
      <w:lvlText w:val="o"/>
      <w:lvlJc w:val="left"/>
      <w:pPr>
        <w:tabs>
          <w:tab w:val="num" w:pos="1440"/>
        </w:tabs>
        <w:ind w:left="1440" w:hanging="360"/>
      </w:pPr>
      <w:rPr>
        <w:rFonts w:ascii="Courier New" w:hAnsi="Courier New"/>
      </w:rPr>
    </w:lvl>
    <w:lvl w:ilvl="2" w:tplc="01C05AD8">
      <w:start w:val="1"/>
      <w:numFmt w:val="bullet"/>
      <w:lvlText w:val=""/>
      <w:lvlJc w:val="left"/>
      <w:pPr>
        <w:tabs>
          <w:tab w:val="num" w:pos="2160"/>
        </w:tabs>
        <w:ind w:left="2160" w:hanging="360"/>
      </w:pPr>
      <w:rPr>
        <w:rFonts w:ascii="Wingdings" w:hAnsi="Wingdings"/>
      </w:rPr>
    </w:lvl>
    <w:lvl w:ilvl="3" w:tplc="80F6F6D8">
      <w:start w:val="1"/>
      <w:numFmt w:val="bullet"/>
      <w:lvlText w:val=""/>
      <w:lvlJc w:val="left"/>
      <w:pPr>
        <w:tabs>
          <w:tab w:val="num" w:pos="2880"/>
        </w:tabs>
        <w:ind w:left="2880" w:hanging="360"/>
      </w:pPr>
      <w:rPr>
        <w:rFonts w:ascii="Symbol" w:hAnsi="Symbol"/>
      </w:rPr>
    </w:lvl>
    <w:lvl w:ilvl="4" w:tplc="6C06C442">
      <w:start w:val="1"/>
      <w:numFmt w:val="bullet"/>
      <w:lvlText w:val="o"/>
      <w:lvlJc w:val="left"/>
      <w:pPr>
        <w:tabs>
          <w:tab w:val="num" w:pos="3600"/>
        </w:tabs>
        <w:ind w:left="3600" w:hanging="360"/>
      </w:pPr>
      <w:rPr>
        <w:rFonts w:ascii="Courier New" w:hAnsi="Courier New"/>
      </w:rPr>
    </w:lvl>
    <w:lvl w:ilvl="5" w:tplc="C016BA4A">
      <w:start w:val="1"/>
      <w:numFmt w:val="bullet"/>
      <w:lvlText w:val=""/>
      <w:lvlJc w:val="left"/>
      <w:pPr>
        <w:tabs>
          <w:tab w:val="num" w:pos="4320"/>
        </w:tabs>
        <w:ind w:left="4320" w:hanging="360"/>
      </w:pPr>
      <w:rPr>
        <w:rFonts w:ascii="Wingdings" w:hAnsi="Wingdings"/>
      </w:rPr>
    </w:lvl>
    <w:lvl w:ilvl="6" w:tplc="588677C6">
      <w:start w:val="1"/>
      <w:numFmt w:val="bullet"/>
      <w:lvlText w:val=""/>
      <w:lvlJc w:val="left"/>
      <w:pPr>
        <w:tabs>
          <w:tab w:val="num" w:pos="5040"/>
        </w:tabs>
        <w:ind w:left="5040" w:hanging="360"/>
      </w:pPr>
      <w:rPr>
        <w:rFonts w:ascii="Symbol" w:hAnsi="Symbol"/>
      </w:rPr>
    </w:lvl>
    <w:lvl w:ilvl="7" w:tplc="68B8B612">
      <w:start w:val="1"/>
      <w:numFmt w:val="bullet"/>
      <w:lvlText w:val="o"/>
      <w:lvlJc w:val="left"/>
      <w:pPr>
        <w:tabs>
          <w:tab w:val="num" w:pos="5760"/>
        </w:tabs>
        <w:ind w:left="5760" w:hanging="360"/>
      </w:pPr>
      <w:rPr>
        <w:rFonts w:ascii="Courier New" w:hAnsi="Courier New"/>
      </w:rPr>
    </w:lvl>
    <w:lvl w:ilvl="8" w:tplc="504A988A">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495EF47C">
      <w:start w:val="1"/>
      <w:numFmt w:val="bullet"/>
      <w:lvlText w:val=""/>
      <w:lvlJc w:val="left"/>
      <w:pPr>
        <w:ind w:left="720" w:hanging="360"/>
      </w:pPr>
      <w:rPr>
        <w:rFonts w:ascii="Symbol" w:hAnsi="Symbol"/>
      </w:rPr>
    </w:lvl>
    <w:lvl w:ilvl="1" w:tplc="F6CEC532">
      <w:start w:val="1"/>
      <w:numFmt w:val="bullet"/>
      <w:lvlText w:val="o"/>
      <w:lvlJc w:val="left"/>
      <w:pPr>
        <w:tabs>
          <w:tab w:val="num" w:pos="1440"/>
        </w:tabs>
        <w:ind w:left="1440" w:hanging="360"/>
      </w:pPr>
      <w:rPr>
        <w:rFonts w:ascii="Courier New" w:hAnsi="Courier New"/>
      </w:rPr>
    </w:lvl>
    <w:lvl w:ilvl="2" w:tplc="8E806AAE">
      <w:start w:val="1"/>
      <w:numFmt w:val="bullet"/>
      <w:lvlText w:val=""/>
      <w:lvlJc w:val="left"/>
      <w:pPr>
        <w:tabs>
          <w:tab w:val="num" w:pos="2160"/>
        </w:tabs>
        <w:ind w:left="2160" w:hanging="360"/>
      </w:pPr>
      <w:rPr>
        <w:rFonts w:ascii="Wingdings" w:hAnsi="Wingdings"/>
      </w:rPr>
    </w:lvl>
    <w:lvl w:ilvl="3" w:tplc="FA38BD48">
      <w:start w:val="1"/>
      <w:numFmt w:val="bullet"/>
      <w:lvlText w:val=""/>
      <w:lvlJc w:val="left"/>
      <w:pPr>
        <w:tabs>
          <w:tab w:val="num" w:pos="2880"/>
        </w:tabs>
        <w:ind w:left="2880" w:hanging="360"/>
      </w:pPr>
      <w:rPr>
        <w:rFonts w:ascii="Symbol" w:hAnsi="Symbol"/>
      </w:rPr>
    </w:lvl>
    <w:lvl w:ilvl="4" w:tplc="29421118">
      <w:start w:val="1"/>
      <w:numFmt w:val="bullet"/>
      <w:lvlText w:val="o"/>
      <w:lvlJc w:val="left"/>
      <w:pPr>
        <w:tabs>
          <w:tab w:val="num" w:pos="3600"/>
        </w:tabs>
        <w:ind w:left="3600" w:hanging="360"/>
      </w:pPr>
      <w:rPr>
        <w:rFonts w:ascii="Courier New" w:hAnsi="Courier New"/>
      </w:rPr>
    </w:lvl>
    <w:lvl w:ilvl="5" w:tplc="488EE826">
      <w:start w:val="1"/>
      <w:numFmt w:val="bullet"/>
      <w:lvlText w:val=""/>
      <w:lvlJc w:val="left"/>
      <w:pPr>
        <w:tabs>
          <w:tab w:val="num" w:pos="4320"/>
        </w:tabs>
        <w:ind w:left="4320" w:hanging="360"/>
      </w:pPr>
      <w:rPr>
        <w:rFonts w:ascii="Wingdings" w:hAnsi="Wingdings"/>
      </w:rPr>
    </w:lvl>
    <w:lvl w:ilvl="6" w:tplc="ADD8E946">
      <w:start w:val="1"/>
      <w:numFmt w:val="bullet"/>
      <w:lvlText w:val=""/>
      <w:lvlJc w:val="left"/>
      <w:pPr>
        <w:tabs>
          <w:tab w:val="num" w:pos="5040"/>
        </w:tabs>
        <w:ind w:left="5040" w:hanging="360"/>
      </w:pPr>
      <w:rPr>
        <w:rFonts w:ascii="Symbol" w:hAnsi="Symbol"/>
      </w:rPr>
    </w:lvl>
    <w:lvl w:ilvl="7" w:tplc="E1868428">
      <w:start w:val="1"/>
      <w:numFmt w:val="bullet"/>
      <w:lvlText w:val="o"/>
      <w:lvlJc w:val="left"/>
      <w:pPr>
        <w:tabs>
          <w:tab w:val="num" w:pos="5760"/>
        </w:tabs>
        <w:ind w:left="5760" w:hanging="360"/>
      </w:pPr>
      <w:rPr>
        <w:rFonts w:ascii="Courier New" w:hAnsi="Courier New"/>
      </w:rPr>
    </w:lvl>
    <w:lvl w:ilvl="8" w:tplc="57A24E72">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F61AF52A">
      <w:start w:val="1"/>
      <w:numFmt w:val="bullet"/>
      <w:lvlText w:val=""/>
      <w:lvlJc w:val="left"/>
      <w:pPr>
        <w:ind w:left="720" w:hanging="360"/>
      </w:pPr>
      <w:rPr>
        <w:rFonts w:ascii="Symbol" w:hAnsi="Symbol"/>
      </w:rPr>
    </w:lvl>
    <w:lvl w:ilvl="1" w:tplc="F356DEBE">
      <w:start w:val="1"/>
      <w:numFmt w:val="bullet"/>
      <w:lvlText w:val="o"/>
      <w:lvlJc w:val="left"/>
      <w:pPr>
        <w:tabs>
          <w:tab w:val="num" w:pos="1440"/>
        </w:tabs>
        <w:ind w:left="1440" w:hanging="360"/>
      </w:pPr>
      <w:rPr>
        <w:rFonts w:ascii="Courier New" w:hAnsi="Courier New"/>
      </w:rPr>
    </w:lvl>
    <w:lvl w:ilvl="2" w:tplc="D3D04C8E">
      <w:start w:val="1"/>
      <w:numFmt w:val="bullet"/>
      <w:lvlText w:val=""/>
      <w:lvlJc w:val="left"/>
      <w:pPr>
        <w:tabs>
          <w:tab w:val="num" w:pos="2160"/>
        </w:tabs>
        <w:ind w:left="2160" w:hanging="360"/>
      </w:pPr>
      <w:rPr>
        <w:rFonts w:ascii="Wingdings" w:hAnsi="Wingdings"/>
      </w:rPr>
    </w:lvl>
    <w:lvl w:ilvl="3" w:tplc="5A922956">
      <w:start w:val="1"/>
      <w:numFmt w:val="bullet"/>
      <w:lvlText w:val=""/>
      <w:lvlJc w:val="left"/>
      <w:pPr>
        <w:tabs>
          <w:tab w:val="num" w:pos="2880"/>
        </w:tabs>
        <w:ind w:left="2880" w:hanging="360"/>
      </w:pPr>
      <w:rPr>
        <w:rFonts w:ascii="Symbol" w:hAnsi="Symbol"/>
      </w:rPr>
    </w:lvl>
    <w:lvl w:ilvl="4" w:tplc="32B83FFC">
      <w:start w:val="1"/>
      <w:numFmt w:val="bullet"/>
      <w:lvlText w:val="o"/>
      <w:lvlJc w:val="left"/>
      <w:pPr>
        <w:tabs>
          <w:tab w:val="num" w:pos="3600"/>
        </w:tabs>
        <w:ind w:left="3600" w:hanging="360"/>
      </w:pPr>
      <w:rPr>
        <w:rFonts w:ascii="Courier New" w:hAnsi="Courier New"/>
      </w:rPr>
    </w:lvl>
    <w:lvl w:ilvl="5" w:tplc="37566396">
      <w:start w:val="1"/>
      <w:numFmt w:val="bullet"/>
      <w:lvlText w:val=""/>
      <w:lvlJc w:val="left"/>
      <w:pPr>
        <w:tabs>
          <w:tab w:val="num" w:pos="4320"/>
        </w:tabs>
        <w:ind w:left="4320" w:hanging="360"/>
      </w:pPr>
      <w:rPr>
        <w:rFonts w:ascii="Wingdings" w:hAnsi="Wingdings"/>
      </w:rPr>
    </w:lvl>
    <w:lvl w:ilvl="6" w:tplc="D5BE60FE">
      <w:start w:val="1"/>
      <w:numFmt w:val="bullet"/>
      <w:lvlText w:val=""/>
      <w:lvlJc w:val="left"/>
      <w:pPr>
        <w:tabs>
          <w:tab w:val="num" w:pos="5040"/>
        </w:tabs>
        <w:ind w:left="5040" w:hanging="360"/>
      </w:pPr>
      <w:rPr>
        <w:rFonts w:ascii="Symbol" w:hAnsi="Symbol"/>
      </w:rPr>
    </w:lvl>
    <w:lvl w:ilvl="7" w:tplc="83886746">
      <w:start w:val="1"/>
      <w:numFmt w:val="bullet"/>
      <w:lvlText w:val="o"/>
      <w:lvlJc w:val="left"/>
      <w:pPr>
        <w:tabs>
          <w:tab w:val="num" w:pos="5760"/>
        </w:tabs>
        <w:ind w:left="5760" w:hanging="360"/>
      </w:pPr>
      <w:rPr>
        <w:rFonts w:ascii="Courier New" w:hAnsi="Courier New"/>
      </w:rPr>
    </w:lvl>
    <w:lvl w:ilvl="8" w:tplc="7070ED2E">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B9E06F64">
      <w:start w:val="1"/>
      <w:numFmt w:val="bullet"/>
      <w:lvlText w:val=""/>
      <w:lvlJc w:val="left"/>
      <w:pPr>
        <w:ind w:left="720" w:hanging="360"/>
      </w:pPr>
      <w:rPr>
        <w:rFonts w:ascii="Symbol" w:hAnsi="Symbol"/>
      </w:rPr>
    </w:lvl>
    <w:lvl w:ilvl="1" w:tplc="AF04B034">
      <w:start w:val="1"/>
      <w:numFmt w:val="bullet"/>
      <w:lvlText w:val="o"/>
      <w:lvlJc w:val="left"/>
      <w:pPr>
        <w:tabs>
          <w:tab w:val="num" w:pos="1440"/>
        </w:tabs>
        <w:ind w:left="1440" w:hanging="360"/>
      </w:pPr>
      <w:rPr>
        <w:rFonts w:ascii="Courier New" w:hAnsi="Courier New"/>
      </w:rPr>
    </w:lvl>
    <w:lvl w:ilvl="2" w:tplc="3F16AD18">
      <w:start w:val="1"/>
      <w:numFmt w:val="bullet"/>
      <w:lvlText w:val=""/>
      <w:lvlJc w:val="left"/>
      <w:pPr>
        <w:tabs>
          <w:tab w:val="num" w:pos="2160"/>
        </w:tabs>
        <w:ind w:left="2160" w:hanging="360"/>
      </w:pPr>
      <w:rPr>
        <w:rFonts w:ascii="Wingdings" w:hAnsi="Wingdings"/>
      </w:rPr>
    </w:lvl>
    <w:lvl w:ilvl="3" w:tplc="0D0240B8">
      <w:start w:val="1"/>
      <w:numFmt w:val="bullet"/>
      <w:lvlText w:val=""/>
      <w:lvlJc w:val="left"/>
      <w:pPr>
        <w:tabs>
          <w:tab w:val="num" w:pos="2880"/>
        </w:tabs>
        <w:ind w:left="2880" w:hanging="360"/>
      </w:pPr>
      <w:rPr>
        <w:rFonts w:ascii="Symbol" w:hAnsi="Symbol"/>
      </w:rPr>
    </w:lvl>
    <w:lvl w:ilvl="4" w:tplc="321A6922">
      <w:start w:val="1"/>
      <w:numFmt w:val="bullet"/>
      <w:lvlText w:val="o"/>
      <w:lvlJc w:val="left"/>
      <w:pPr>
        <w:tabs>
          <w:tab w:val="num" w:pos="3600"/>
        </w:tabs>
        <w:ind w:left="3600" w:hanging="360"/>
      </w:pPr>
      <w:rPr>
        <w:rFonts w:ascii="Courier New" w:hAnsi="Courier New"/>
      </w:rPr>
    </w:lvl>
    <w:lvl w:ilvl="5" w:tplc="CB3444B8">
      <w:start w:val="1"/>
      <w:numFmt w:val="bullet"/>
      <w:lvlText w:val=""/>
      <w:lvlJc w:val="left"/>
      <w:pPr>
        <w:tabs>
          <w:tab w:val="num" w:pos="4320"/>
        </w:tabs>
        <w:ind w:left="4320" w:hanging="360"/>
      </w:pPr>
      <w:rPr>
        <w:rFonts w:ascii="Wingdings" w:hAnsi="Wingdings"/>
      </w:rPr>
    </w:lvl>
    <w:lvl w:ilvl="6" w:tplc="BFE40AB2">
      <w:start w:val="1"/>
      <w:numFmt w:val="bullet"/>
      <w:lvlText w:val=""/>
      <w:lvlJc w:val="left"/>
      <w:pPr>
        <w:tabs>
          <w:tab w:val="num" w:pos="5040"/>
        </w:tabs>
        <w:ind w:left="5040" w:hanging="360"/>
      </w:pPr>
      <w:rPr>
        <w:rFonts w:ascii="Symbol" w:hAnsi="Symbol"/>
      </w:rPr>
    </w:lvl>
    <w:lvl w:ilvl="7" w:tplc="9F0068E0">
      <w:start w:val="1"/>
      <w:numFmt w:val="bullet"/>
      <w:lvlText w:val="o"/>
      <w:lvlJc w:val="left"/>
      <w:pPr>
        <w:tabs>
          <w:tab w:val="num" w:pos="5760"/>
        </w:tabs>
        <w:ind w:left="5760" w:hanging="360"/>
      </w:pPr>
      <w:rPr>
        <w:rFonts w:ascii="Courier New" w:hAnsi="Courier New"/>
      </w:rPr>
    </w:lvl>
    <w:lvl w:ilvl="8" w:tplc="F59637E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5C92CEC6">
      <w:start w:val="1"/>
      <w:numFmt w:val="bullet"/>
      <w:lvlText w:val=""/>
      <w:lvlJc w:val="left"/>
      <w:pPr>
        <w:ind w:left="720" w:hanging="360"/>
      </w:pPr>
      <w:rPr>
        <w:rFonts w:ascii="Symbol" w:hAnsi="Symbol"/>
      </w:rPr>
    </w:lvl>
    <w:lvl w:ilvl="1" w:tplc="32404448">
      <w:start w:val="1"/>
      <w:numFmt w:val="bullet"/>
      <w:lvlText w:val="o"/>
      <w:lvlJc w:val="left"/>
      <w:pPr>
        <w:tabs>
          <w:tab w:val="num" w:pos="1440"/>
        </w:tabs>
        <w:ind w:left="1440" w:hanging="360"/>
      </w:pPr>
      <w:rPr>
        <w:rFonts w:ascii="Courier New" w:hAnsi="Courier New"/>
      </w:rPr>
    </w:lvl>
    <w:lvl w:ilvl="2" w:tplc="DD6AB302">
      <w:start w:val="1"/>
      <w:numFmt w:val="bullet"/>
      <w:lvlText w:val=""/>
      <w:lvlJc w:val="left"/>
      <w:pPr>
        <w:tabs>
          <w:tab w:val="num" w:pos="2160"/>
        </w:tabs>
        <w:ind w:left="2160" w:hanging="360"/>
      </w:pPr>
      <w:rPr>
        <w:rFonts w:ascii="Wingdings" w:hAnsi="Wingdings"/>
      </w:rPr>
    </w:lvl>
    <w:lvl w:ilvl="3" w:tplc="DF3CAD8C">
      <w:start w:val="1"/>
      <w:numFmt w:val="bullet"/>
      <w:lvlText w:val=""/>
      <w:lvlJc w:val="left"/>
      <w:pPr>
        <w:tabs>
          <w:tab w:val="num" w:pos="2880"/>
        </w:tabs>
        <w:ind w:left="2880" w:hanging="360"/>
      </w:pPr>
      <w:rPr>
        <w:rFonts w:ascii="Symbol" w:hAnsi="Symbol"/>
      </w:rPr>
    </w:lvl>
    <w:lvl w:ilvl="4" w:tplc="4C2A4830">
      <w:start w:val="1"/>
      <w:numFmt w:val="bullet"/>
      <w:lvlText w:val="o"/>
      <w:lvlJc w:val="left"/>
      <w:pPr>
        <w:tabs>
          <w:tab w:val="num" w:pos="3600"/>
        </w:tabs>
        <w:ind w:left="3600" w:hanging="360"/>
      </w:pPr>
      <w:rPr>
        <w:rFonts w:ascii="Courier New" w:hAnsi="Courier New"/>
      </w:rPr>
    </w:lvl>
    <w:lvl w:ilvl="5" w:tplc="BAE20E44">
      <w:start w:val="1"/>
      <w:numFmt w:val="bullet"/>
      <w:lvlText w:val=""/>
      <w:lvlJc w:val="left"/>
      <w:pPr>
        <w:tabs>
          <w:tab w:val="num" w:pos="4320"/>
        </w:tabs>
        <w:ind w:left="4320" w:hanging="360"/>
      </w:pPr>
      <w:rPr>
        <w:rFonts w:ascii="Wingdings" w:hAnsi="Wingdings"/>
      </w:rPr>
    </w:lvl>
    <w:lvl w:ilvl="6" w:tplc="8C2294BA">
      <w:start w:val="1"/>
      <w:numFmt w:val="bullet"/>
      <w:lvlText w:val=""/>
      <w:lvlJc w:val="left"/>
      <w:pPr>
        <w:tabs>
          <w:tab w:val="num" w:pos="5040"/>
        </w:tabs>
        <w:ind w:left="5040" w:hanging="360"/>
      </w:pPr>
      <w:rPr>
        <w:rFonts w:ascii="Symbol" w:hAnsi="Symbol"/>
      </w:rPr>
    </w:lvl>
    <w:lvl w:ilvl="7" w:tplc="3EE2D37C">
      <w:start w:val="1"/>
      <w:numFmt w:val="bullet"/>
      <w:lvlText w:val="o"/>
      <w:lvlJc w:val="left"/>
      <w:pPr>
        <w:tabs>
          <w:tab w:val="num" w:pos="5760"/>
        </w:tabs>
        <w:ind w:left="5760" w:hanging="360"/>
      </w:pPr>
      <w:rPr>
        <w:rFonts w:ascii="Courier New" w:hAnsi="Courier New"/>
      </w:rPr>
    </w:lvl>
    <w:lvl w:ilvl="8" w:tplc="D640EA5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067E7072">
      <w:start w:val="1"/>
      <w:numFmt w:val="bullet"/>
      <w:lvlText w:val="o"/>
      <w:lvlJc w:val="left"/>
      <w:pPr>
        <w:tabs>
          <w:tab w:val="num" w:pos="720"/>
        </w:tabs>
        <w:ind w:left="720" w:hanging="360"/>
      </w:pPr>
      <w:rPr>
        <w:rFonts w:ascii="Courier New" w:hAnsi="Courier New"/>
      </w:rPr>
    </w:lvl>
    <w:lvl w:ilvl="1" w:tplc="4966408E">
      <w:start w:val="1"/>
      <w:numFmt w:val="bullet"/>
      <w:lvlText w:val="o"/>
      <w:lvlJc w:val="left"/>
      <w:pPr>
        <w:ind w:left="1440" w:hanging="360"/>
      </w:pPr>
      <w:rPr>
        <w:rFonts w:ascii="Courier New" w:hAnsi="Courier New"/>
      </w:rPr>
    </w:lvl>
    <w:lvl w:ilvl="2" w:tplc="027A69F2">
      <w:start w:val="1"/>
      <w:numFmt w:val="bullet"/>
      <w:lvlText w:val=""/>
      <w:lvlJc w:val="left"/>
      <w:pPr>
        <w:tabs>
          <w:tab w:val="num" w:pos="2160"/>
        </w:tabs>
        <w:ind w:left="2160" w:hanging="360"/>
      </w:pPr>
      <w:rPr>
        <w:rFonts w:ascii="Wingdings" w:hAnsi="Wingdings"/>
      </w:rPr>
    </w:lvl>
    <w:lvl w:ilvl="3" w:tplc="EA92A570">
      <w:start w:val="1"/>
      <w:numFmt w:val="bullet"/>
      <w:lvlText w:val=""/>
      <w:lvlJc w:val="left"/>
      <w:pPr>
        <w:tabs>
          <w:tab w:val="num" w:pos="2880"/>
        </w:tabs>
        <w:ind w:left="2880" w:hanging="360"/>
      </w:pPr>
      <w:rPr>
        <w:rFonts w:ascii="Symbol" w:hAnsi="Symbol"/>
      </w:rPr>
    </w:lvl>
    <w:lvl w:ilvl="4" w:tplc="3E800F86">
      <w:start w:val="1"/>
      <w:numFmt w:val="bullet"/>
      <w:lvlText w:val="o"/>
      <w:lvlJc w:val="left"/>
      <w:pPr>
        <w:tabs>
          <w:tab w:val="num" w:pos="3600"/>
        </w:tabs>
        <w:ind w:left="3600" w:hanging="360"/>
      </w:pPr>
      <w:rPr>
        <w:rFonts w:ascii="Courier New" w:hAnsi="Courier New"/>
      </w:rPr>
    </w:lvl>
    <w:lvl w:ilvl="5" w:tplc="C7B4FDBA">
      <w:start w:val="1"/>
      <w:numFmt w:val="bullet"/>
      <w:lvlText w:val=""/>
      <w:lvlJc w:val="left"/>
      <w:pPr>
        <w:tabs>
          <w:tab w:val="num" w:pos="4320"/>
        </w:tabs>
        <w:ind w:left="4320" w:hanging="360"/>
      </w:pPr>
      <w:rPr>
        <w:rFonts w:ascii="Wingdings" w:hAnsi="Wingdings"/>
      </w:rPr>
    </w:lvl>
    <w:lvl w:ilvl="6" w:tplc="56A2E086">
      <w:start w:val="1"/>
      <w:numFmt w:val="bullet"/>
      <w:lvlText w:val=""/>
      <w:lvlJc w:val="left"/>
      <w:pPr>
        <w:tabs>
          <w:tab w:val="num" w:pos="5040"/>
        </w:tabs>
        <w:ind w:left="5040" w:hanging="360"/>
      </w:pPr>
      <w:rPr>
        <w:rFonts w:ascii="Symbol" w:hAnsi="Symbol"/>
      </w:rPr>
    </w:lvl>
    <w:lvl w:ilvl="7" w:tplc="FA4E1948">
      <w:start w:val="1"/>
      <w:numFmt w:val="bullet"/>
      <w:lvlText w:val="o"/>
      <w:lvlJc w:val="left"/>
      <w:pPr>
        <w:tabs>
          <w:tab w:val="num" w:pos="5760"/>
        </w:tabs>
        <w:ind w:left="5760" w:hanging="360"/>
      </w:pPr>
      <w:rPr>
        <w:rFonts w:ascii="Courier New" w:hAnsi="Courier New"/>
      </w:rPr>
    </w:lvl>
    <w:lvl w:ilvl="8" w:tplc="5A865278">
      <w:start w:val="1"/>
      <w:numFmt w:val="bullet"/>
      <w:lvlText w:val=""/>
      <w:lvlJc w:val="left"/>
      <w:pPr>
        <w:tabs>
          <w:tab w:val="num" w:pos="6480"/>
        </w:tabs>
        <w:ind w:left="6480" w:hanging="360"/>
      </w:pPr>
      <w:rPr>
        <w:rFonts w:ascii="Wingdings" w:hAnsi="Wingdings"/>
      </w:rPr>
    </w:lvl>
  </w:abstractNum>
  <w:num w:numId="1" w16cid:durableId="405880079">
    <w:abstractNumId w:val="0"/>
  </w:num>
  <w:num w:numId="2" w16cid:durableId="976645859">
    <w:abstractNumId w:val="1"/>
  </w:num>
  <w:num w:numId="3" w16cid:durableId="1057704913">
    <w:abstractNumId w:val="2"/>
  </w:num>
  <w:num w:numId="4" w16cid:durableId="1920938009">
    <w:abstractNumId w:val="3"/>
  </w:num>
  <w:num w:numId="5" w16cid:durableId="726227192">
    <w:abstractNumId w:val="4"/>
  </w:num>
  <w:num w:numId="6" w16cid:durableId="1537087226">
    <w:abstractNumId w:val="5"/>
  </w:num>
  <w:num w:numId="7" w16cid:durableId="668094687">
    <w:abstractNumId w:val="6"/>
  </w:num>
  <w:num w:numId="8" w16cid:durableId="2049639686">
    <w:abstractNumId w:val="7"/>
  </w:num>
  <w:num w:numId="9" w16cid:durableId="1596210198">
    <w:abstractNumId w:val="8"/>
  </w:num>
  <w:num w:numId="10" w16cid:durableId="1006446264">
    <w:abstractNumId w:val="9"/>
  </w:num>
  <w:num w:numId="11" w16cid:durableId="2095390699">
    <w:abstractNumId w:val="10"/>
  </w:num>
  <w:num w:numId="12" w16cid:durableId="1897887147">
    <w:abstractNumId w:val="11"/>
  </w:num>
  <w:num w:numId="13" w16cid:durableId="869804917">
    <w:abstractNumId w:val="12"/>
  </w:num>
  <w:num w:numId="14" w16cid:durableId="1713000035">
    <w:abstractNumId w:val="13"/>
  </w:num>
  <w:num w:numId="15" w16cid:durableId="853492985">
    <w:abstractNumId w:val="14"/>
  </w:num>
  <w:num w:numId="16" w16cid:durableId="1465153856">
    <w:abstractNumId w:val="15"/>
  </w:num>
  <w:num w:numId="17" w16cid:durableId="1402827317">
    <w:abstractNumId w:val="16"/>
  </w:num>
  <w:num w:numId="18" w16cid:durableId="1353189469">
    <w:abstractNumId w:val="17"/>
  </w:num>
  <w:num w:numId="19" w16cid:durableId="1520243909">
    <w:abstractNumId w:val="18"/>
  </w:num>
  <w:num w:numId="20" w16cid:durableId="1864900067">
    <w:abstractNumId w:val="19"/>
  </w:num>
  <w:num w:numId="21" w16cid:durableId="448088474">
    <w:abstractNumId w:val="20"/>
  </w:num>
  <w:num w:numId="22" w16cid:durableId="1203399930">
    <w:abstractNumId w:val="21"/>
  </w:num>
  <w:num w:numId="23" w16cid:durableId="1357731535">
    <w:abstractNumId w:val="22"/>
  </w:num>
  <w:num w:numId="24" w16cid:durableId="1612543684">
    <w:abstractNumId w:val="23"/>
  </w:num>
  <w:num w:numId="25" w16cid:durableId="1413164561">
    <w:abstractNumId w:val="24"/>
  </w:num>
  <w:num w:numId="26" w16cid:durableId="434718798">
    <w:abstractNumId w:val="25"/>
  </w:num>
  <w:num w:numId="27" w16cid:durableId="1034232759">
    <w:abstractNumId w:val="26"/>
  </w:num>
  <w:num w:numId="28" w16cid:durableId="138808093">
    <w:abstractNumId w:val="27"/>
  </w:num>
  <w:num w:numId="29" w16cid:durableId="362244259">
    <w:abstractNumId w:val="28"/>
  </w:num>
  <w:num w:numId="30" w16cid:durableId="1641494770">
    <w:abstractNumId w:val="29"/>
  </w:num>
  <w:num w:numId="31" w16cid:durableId="655498044">
    <w:abstractNumId w:val="30"/>
  </w:num>
  <w:num w:numId="32" w16cid:durableId="2020112736">
    <w:abstractNumId w:val="31"/>
  </w:num>
  <w:num w:numId="33" w16cid:durableId="525027964">
    <w:abstractNumId w:val="32"/>
  </w:num>
  <w:num w:numId="34" w16cid:durableId="1154294829">
    <w:abstractNumId w:val="33"/>
  </w:num>
  <w:num w:numId="35" w16cid:durableId="19598725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A2599"/>
    <w:rsid w:val="002260F0"/>
    <w:rsid w:val="002E1BCC"/>
    <w:rsid w:val="002F3141"/>
    <w:rsid w:val="00307F5B"/>
    <w:rsid w:val="004C32C0"/>
    <w:rsid w:val="00575447"/>
    <w:rsid w:val="007475DF"/>
    <w:rsid w:val="00756AD0"/>
    <w:rsid w:val="00A77B3E"/>
    <w:rsid w:val="00AD7F95"/>
    <w:rsid w:val="00AF36B7"/>
    <w:rsid w:val="00BC58DE"/>
    <w:rsid w:val="00C82B2A"/>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C495E"/>
  <w15:docId w15:val="{1B0B0C65-46E5-434A-87D7-E4EC4768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styleId="Header">
    <w:name w:val="header"/>
    <w:basedOn w:val="Normal"/>
    <w:link w:val="HeaderChar"/>
    <w:rsid w:val="00AF36B7"/>
    <w:pPr>
      <w:tabs>
        <w:tab w:val="center" w:pos="4513"/>
        <w:tab w:val="right" w:pos="9026"/>
      </w:tabs>
    </w:pPr>
  </w:style>
  <w:style w:type="character" w:customStyle="1" w:styleId="HeaderChar">
    <w:name w:val="Header Char"/>
    <w:basedOn w:val="DefaultParagraphFont"/>
    <w:link w:val="Header"/>
    <w:rsid w:val="00AF36B7"/>
    <w:rPr>
      <w:sz w:val="24"/>
      <w:szCs w:val="24"/>
    </w:rPr>
  </w:style>
  <w:style w:type="paragraph" w:styleId="Footer">
    <w:name w:val="footer"/>
    <w:basedOn w:val="Normal"/>
    <w:link w:val="FooterChar"/>
    <w:rsid w:val="00AF36B7"/>
    <w:pPr>
      <w:tabs>
        <w:tab w:val="center" w:pos="4513"/>
        <w:tab w:val="right" w:pos="9026"/>
      </w:tabs>
    </w:pPr>
  </w:style>
  <w:style w:type="character" w:customStyle="1" w:styleId="FooterChar">
    <w:name w:val="Footer Char"/>
    <w:basedOn w:val="DefaultParagraphFont"/>
    <w:link w:val="Footer"/>
    <w:rsid w:val="00AF36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Hannah Gonella</dc:creator>
  <cp:lastModifiedBy>Hannah Gonella</cp:lastModifiedBy>
  <cp:revision>2</cp:revision>
  <dcterms:created xsi:type="dcterms:W3CDTF">2024-07-26T16:30:00Z</dcterms:created>
  <dcterms:modified xsi:type="dcterms:W3CDTF">2024-07-26T16:30:00Z</dcterms:modified>
</cp:coreProperties>
</file>